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C880" w14:textId="77777777" w:rsidR="007C399B" w:rsidRDefault="007C399B" w:rsidP="00BB4B51">
      <w:pPr>
        <w:jc w:val="both"/>
        <w:rPr>
          <w:rFonts w:ascii="Calibri" w:hAnsi="Calibri" w:cs="Calibri"/>
          <w:i/>
          <w:sz w:val="22"/>
          <w:szCs w:val="22"/>
        </w:rPr>
      </w:pPr>
      <w:bookmarkStart w:id="0" w:name="_Hlk177636021"/>
      <w:r w:rsidRPr="007C399B">
        <w:rPr>
          <w:rFonts w:ascii="Calibri" w:hAnsi="Calibri" w:cs="Calibri"/>
          <w:i/>
          <w:sz w:val="22"/>
          <w:szCs w:val="22"/>
        </w:rPr>
        <w:t>DA RIPORTARE SU CARTA INTESTATA DELL’ENTE</w:t>
      </w:r>
    </w:p>
    <w:bookmarkEnd w:id="0"/>
    <w:p w14:paraId="29B1BD96" w14:textId="77777777" w:rsidR="004F0672" w:rsidRDefault="004F0672" w:rsidP="00BB4B51">
      <w:pPr>
        <w:jc w:val="both"/>
        <w:rPr>
          <w:rFonts w:ascii="Calibri" w:hAnsi="Calibri" w:cs="Calibri"/>
          <w:i/>
          <w:sz w:val="22"/>
          <w:szCs w:val="22"/>
        </w:rPr>
      </w:pPr>
    </w:p>
    <w:p w14:paraId="2C7D4716" w14:textId="77777777" w:rsidR="004F0672" w:rsidRPr="007C399B" w:rsidRDefault="004F0672" w:rsidP="00BB4B51">
      <w:pPr>
        <w:jc w:val="both"/>
        <w:rPr>
          <w:rFonts w:ascii="Calibri" w:hAnsi="Calibri" w:cs="Calibri"/>
          <w:i/>
          <w:sz w:val="22"/>
          <w:szCs w:val="22"/>
        </w:rPr>
      </w:pPr>
    </w:p>
    <w:p w14:paraId="2ABFD25C" w14:textId="77777777" w:rsidR="007C399B" w:rsidRDefault="007C399B" w:rsidP="00BB4B51">
      <w:pPr>
        <w:jc w:val="both"/>
        <w:rPr>
          <w:rFonts w:ascii="Calibri" w:hAnsi="Calibri" w:cs="Calibri"/>
          <w:b/>
          <w:sz w:val="22"/>
          <w:szCs w:val="22"/>
        </w:rPr>
      </w:pPr>
    </w:p>
    <w:p w14:paraId="4051E66A" w14:textId="50E4B0C4" w:rsidR="00BB4B51" w:rsidRDefault="00BB4B51" w:rsidP="005A43C7">
      <w:pPr>
        <w:ind w:left="1134" w:right="3" w:hanging="1134"/>
        <w:jc w:val="both"/>
        <w:rPr>
          <w:rFonts w:ascii="Calibri" w:hAnsi="Calibri" w:cs="Calibri"/>
          <w:b/>
          <w:sz w:val="22"/>
          <w:szCs w:val="22"/>
        </w:rPr>
      </w:pPr>
      <w:r w:rsidRPr="00533BE2">
        <w:rPr>
          <w:rFonts w:ascii="Calibri" w:hAnsi="Calibri" w:cs="Calibri"/>
          <w:b/>
          <w:sz w:val="22"/>
          <w:szCs w:val="22"/>
        </w:rPr>
        <w:t>OGGETTO:</w:t>
      </w:r>
      <w:r w:rsidR="004867CE" w:rsidRPr="00765404">
        <w:rPr>
          <w:rFonts w:ascii="Calibri" w:hAnsi="Calibri" w:cs="Calibri"/>
          <w:b/>
          <w:sz w:val="22"/>
          <w:szCs w:val="22"/>
        </w:rPr>
        <w:t xml:space="preserve"> </w:t>
      </w:r>
      <w:r w:rsidR="005A43C7">
        <w:rPr>
          <w:rFonts w:ascii="Calibri" w:hAnsi="Calibri" w:cs="Calibri"/>
          <w:b/>
          <w:sz w:val="22"/>
          <w:szCs w:val="22"/>
        </w:rPr>
        <w:tab/>
      </w:r>
      <w:r w:rsidR="004F0672" w:rsidRPr="004F0672">
        <w:rPr>
          <w:rFonts w:ascii="Calibri" w:hAnsi="Calibri" w:cs="Calibri"/>
          <w:b/>
          <w:sz w:val="22"/>
          <w:szCs w:val="22"/>
        </w:rPr>
        <w:t>AVVISO PUBBLICO PER L’INDIVIDUAZIONE DI SOGGETTI PARTNER PER LA CO-PROGETTAZIONE E CO-GESTIONE DI PROGETTI DI COOPERAZIONE DECENTRATA IN SENEGAL - BANDO PIEMONTE E AFRICA SUB-SAHARIANA - Anno 2024</w:t>
      </w:r>
    </w:p>
    <w:p w14:paraId="3ACCF76D" w14:textId="77777777" w:rsidR="004F0672" w:rsidRDefault="004F0672" w:rsidP="005A43C7">
      <w:pPr>
        <w:ind w:left="1134" w:right="3" w:hanging="1134"/>
        <w:jc w:val="both"/>
        <w:rPr>
          <w:rFonts w:ascii="Calibri" w:hAnsi="Calibri" w:cs="Calibri"/>
          <w:b/>
          <w:sz w:val="22"/>
          <w:szCs w:val="22"/>
        </w:rPr>
      </w:pPr>
    </w:p>
    <w:p w14:paraId="0EE988A6" w14:textId="77777777" w:rsidR="004F0672" w:rsidRPr="00533BE2" w:rsidRDefault="004F0672" w:rsidP="005A43C7">
      <w:pPr>
        <w:ind w:left="1134" w:right="3" w:hanging="1134"/>
        <w:jc w:val="both"/>
        <w:rPr>
          <w:rFonts w:ascii="Calibri" w:hAnsi="Calibri" w:cs="Calibri"/>
          <w:b/>
          <w:sz w:val="22"/>
          <w:szCs w:val="22"/>
        </w:rPr>
      </w:pPr>
    </w:p>
    <w:p w14:paraId="21014B40" w14:textId="77777777" w:rsidR="00212235" w:rsidRDefault="00212235" w:rsidP="00BB4B51">
      <w:pPr>
        <w:jc w:val="both"/>
        <w:rPr>
          <w:rFonts w:ascii="Verdana" w:hAnsi="Verdana" w:cs="Times New Roman"/>
          <w:sz w:val="20"/>
        </w:rPr>
      </w:pPr>
    </w:p>
    <w:p w14:paraId="49B08874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Il/la sottoscritto/a __________________________________________________</w:t>
      </w:r>
      <w:r w:rsidR="00C4343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_______</w:t>
      </w:r>
    </w:p>
    <w:p w14:paraId="146F9872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nato/a ____________________________________</w:t>
      </w:r>
      <w:r w:rsidR="00C4343E">
        <w:rPr>
          <w:rFonts w:ascii="Calibri" w:hAnsi="Calibri" w:cs="Calibri"/>
          <w:sz w:val="22"/>
          <w:szCs w:val="22"/>
        </w:rPr>
        <w:t>_____</w:t>
      </w:r>
      <w:r w:rsidRPr="00C4343E">
        <w:rPr>
          <w:rFonts w:ascii="Calibri" w:hAnsi="Calibri" w:cs="Calibri"/>
          <w:sz w:val="22"/>
          <w:szCs w:val="22"/>
        </w:rPr>
        <w:t>________ il ____________</w:t>
      </w:r>
      <w:r w:rsidR="00C4343E">
        <w:rPr>
          <w:rFonts w:ascii="Calibri" w:hAnsi="Calibri" w:cs="Calibri"/>
          <w:sz w:val="22"/>
          <w:szCs w:val="22"/>
        </w:rPr>
        <w:t>___________</w:t>
      </w:r>
      <w:r w:rsidRPr="00C4343E">
        <w:rPr>
          <w:rFonts w:ascii="Calibri" w:hAnsi="Calibri" w:cs="Calibri"/>
          <w:sz w:val="22"/>
          <w:szCs w:val="22"/>
        </w:rPr>
        <w:t>________</w:t>
      </w:r>
    </w:p>
    <w:p w14:paraId="1837F9C6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residente a _____________________</w:t>
      </w:r>
      <w:r w:rsidR="00C4343E">
        <w:rPr>
          <w:rFonts w:ascii="Calibri" w:hAnsi="Calibri" w:cs="Calibri"/>
          <w:sz w:val="22"/>
          <w:szCs w:val="22"/>
        </w:rPr>
        <w:t>____</w:t>
      </w:r>
      <w:r w:rsidRPr="00C4343E">
        <w:rPr>
          <w:rFonts w:ascii="Calibri" w:hAnsi="Calibri" w:cs="Calibri"/>
          <w:sz w:val="22"/>
          <w:szCs w:val="22"/>
        </w:rPr>
        <w:t>____________Via/Piazza ___________</w:t>
      </w:r>
      <w:r w:rsidR="00C4343E">
        <w:rPr>
          <w:rFonts w:ascii="Calibri" w:hAnsi="Calibri" w:cs="Calibri"/>
          <w:sz w:val="22"/>
          <w:szCs w:val="22"/>
        </w:rPr>
        <w:t>____________</w:t>
      </w:r>
      <w:r w:rsidRPr="00C4343E">
        <w:rPr>
          <w:rFonts w:ascii="Calibri" w:hAnsi="Calibri" w:cs="Calibri"/>
          <w:sz w:val="22"/>
          <w:szCs w:val="22"/>
        </w:rPr>
        <w:t>_________</w:t>
      </w:r>
    </w:p>
    <w:p w14:paraId="3675E8C9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Codice Fiscale ___________________________</w:t>
      </w:r>
      <w:r w:rsidR="00C4343E">
        <w:rPr>
          <w:rFonts w:ascii="Calibri" w:hAnsi="Calibri" w:cs="Calibri"/>
          <w:sz w:val="22"/>
          <w:szCs w:val="22"/>
        </w:rPr>
        <w:t>__________________________________________</w:t>
      </w:r>
      <w:r w:rsidRPr="00C4343E">
        <w:rPr>
          <w:rFonts w:ascii="Calibri" w:hAnsi="Calibri" w:cs="Calibri"/>
          <w:sz w:val="22"/>
          <w:szCs w:val="22"/>
        </w:rPr>
        <w:t>______</w:t>
      </w:r>
    </w:p>
    <w:p w14:paraId="64704846" w14:textId="77777777" w:rsid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 xml:space="preserve">in qualità di LEGALE </w:t>
      </w:r>
      <w:r w:rsidRPr="00303B57">
        <w:rPr>
          <w:rFonts w:ascii="Calibri" w:hAnsi="Calibri" w:cs="Calibri"/>
          <w:sz w:val="22"/>
          <w:szCs w:val="22"/>
        </w:rPr>
        <w:t>RAPPRESENTANTE del</w:t>
      </w:r>
      <w:r w:rsidR="00303B57" w:rsidRPr="00303B57">
        <w:rPr>
          <w:rFonts w:ascii="Calibri" w:hAnsi="Calibri" w:cs="Calibri"/>
          <w:sz w:val="22"/>
          <w:szCs w:val="22"/>
        </w:rPr>
        <w:t xml:space="preserve"> proponente soggetto partner </w:t>
      </w:r>
      <w:r w:rsidRPr="00C4343E">
        <w:rPr>
          <w:rFonts w:ascii="Calibri" w:hAnsi="Calibri" w:cs="Calibri"/>
          <w:sz w:val="22"/>
          <w:szCs w:val="22"/>
        </w:rPr>
        <w:t>come i</w:t>
      </w:r>
      <w:r w:rsidR="00303B57">
        <w:rPr>
          <w:rFonts w:ascii="Calibri" w:hAnsi="Calibri" w:cs="Calibri"/>
          <w:sz w:val="22"/>
          <w:szCs w:val="22"/>
        </w:rPr>
        <w:t>dentificato ai sensi dell’art. 2 del bando in oggetto</w:t>
      </w:r>
      <w:r w:rsidRPr="00C4343E">
        <w:rPr>
          <w:rFonts w:ascii="Calibri" w:hAnsi="Calibri" w:cs="Calibri"/>
          <w:sz w:val="22"/>
          <w:szCs w:val="22"/>
        </w:rPr>
        <w:t xml:space="preserve"> [</w:t>
      </w:r>
      <w:r w:rsidRPr="00C4343E">
        <w:rPr>
          <w:rFonts w:ascii="Calibri" w:hAnsi="Calibri" w:cs="Calibri"/>
          <w:i/>
          <w:sz w:val="22"/>
          <w:szCs w:val="22"/>
        </w:rPr>
        <w:t>precisare tipologia e denominazione/ragione sociale]</w:t>
      </w:r>
      <w:r w:rsidRPr="00C4343E">
        <w:rPr>
          <w:rFonts w:ascii="Calibri" w:hAnsi="Calibri" w:cs="Calibri"/>
          <w:sz w:val="22"/>
          <w:szCs w:val="22"/>
        </w:rPr>
        <w:t xml:space="preserve"> </w:t>
      </w:r>
    </w:p>
    <w:p w14:paraId="42919CCA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______________________________</w:t>
      </w:r>
      <w:r w:rsidR="00C4343E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6738D8C8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avente sede legale nel Comune di _______________</w:t>
      </w:r>
      <w:r w:rsidR="00C4343E">
        <w:rPr>
          <w:rFonts w:ascii="Calibri" w:hAnsi="Calibri" w:cs="Calibri"/>
          <w:sz w:val="22"/>
          <w:szCs w:val="22"/>
        </w:rPr>
        <w:t>_______</w:t>
      </w:r>
      <w:r w:rsidRPr="00C4343E">
        <w:rPr>
          <w:rFonts w:ascii="Calibri" w:hAnsi="Calibri" w:cs="Calibri"/>
          <w:sz w:val="22"/>
          <w:szCs w:val="22"/>
        </w:rPr>
        <w:t>________________ CAP _____</w:t>
      </w:r>
      <w:r w:rsidR="00C4343E">
        <w:rPr>
          <w:rFonts w:ascii="Calibri" w:hAnsi="Calibri" w:cs="Calibri"/>
          <w:sz w:val="22"/>
          <w:szCs w:val="22"/>
        </w:rPr>
        <w:t>__________</w:t>
      </w:r>
      <w:r w:rsidRPr="00C4343E">
        <w:rPr>
          <w:rFonts w:ascii="Calibri" w:hAnsi="Calibri" w:cs="Calibri"/>
          <w:sz w:val="22"/>
          <w:szCs w:val="22"/>
        </w:rPr>
        <w:t>___</w:t>
      </w:r>
    </w:p>
    <w:p w14:paraId="0AE163F9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Via ______________________________________</w:t>
      </w:r>
      <w:r w:rsidR="00C4343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______________ n° _______</w:t>
      </w:r>
      <w:r w:rsidR="00C4343E">
        <w:rPr>
          <w:rFonts w:ascii="Calibri" w:hAnsi="Calibri" w:cs="Calibri"/>
          <w:sz w:val="22"/>
          <w:szCs w:val="22"/>
        </w:rPr>
        <w:t>_</w:t>
      </w:r>
      <w:r w:rsidRPr="00C4343E">
        <w:rPr>
          <w:rFonts w:ascii="Calibri" w:hAnsi="Calibri" w:cs="Calibri"/>
          <w:sz w:val="22"/>
          <w:szCs w:val="22"/>
        </w:rPr>
        <w:t>_______</w:t>
      </w:r>
    </w:p>
    <w:p w14:paraId="03C50FD7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Codice Fiscale/Partita I.V.A.  ________</w:t>
      </w:r>
      <w:r w:rsidR="00EC7B80">
        <w:rPr>
          <w:rFonts w:ascii="Calibri" w:hAnsi="Calibri" w:cs="Calibri"/>
          <w:sz w:val="22"/>
          <w:szCs w:val="22"/>
        </w:rPr>
        <w:t>___________________________________</w:t>
      </w:r>
      <w:r w:rsidRPr="00C4343E">
        <w:rPr>
          <w:rFonts w:ascii="Calibri" w:hAnsi="Calibri" w:cs="Calibri"/>
          <w:sz w:val="22"/>
          <w:szCs w:val="22"/>
        </w:rPr>
        <w:t>___</w:t>
      </w:r>
    </w:p>
    <w:p w14:paraId="39FD706A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Telefono ___________</w:t>
      </w:r>
      <w:r w:rsidR="00EC7B80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 cellulare ______</w:t>
      </w:r>
      <w:r w:rsidR="00EC7B80">
        <w:rPr>
          <w:rFonts w:ascii="Calibri" w:hAnsi="Calibri" w:cs="Calibri"/>
          <w:sz w:val="22"/>
          <w:szCs w:val="22"/>
        </w:rPr>
        <w:t>________</w:t>
      </w:r>
      <w:r w:rsidRPr="00C4343E">
        <w:rPr>
          <w:rFonts w:ascii="Calibri" w:hAnsi="Calibri" w:cs="Calibri"/>
          <w:sz w:val="22"/>
          <w:szCs w:val="22"/>
        </w:rPr>
        <w:t xml:space="preserve">__________ </w:t>
      </w:r>
    </w:p>
    <w:p w14:paraId="4ACE6D05" w14:textId="77777777" w:rsidR="00EC7B80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E-mail ____</w:t>
      </w:r>
      <w:r w:rsidR="00EC7B80">
        <w:rPr>
          <w:rFonts w:ascii="Calibri" w:hAnsi="Calibri" w:cs="Calibri"/>
          <w:sz w:val="22"/>
          <w:szCs w:val="22"/>
        </w:rPr>
        <w:t>__________________________________________________________________</w:t>
      </w:r>
      <w:r w:rsidRPr="00C4343E">
        <w:rPr>
          <w:rFonts w:ascii="Calibri" w:hAnsi="Calibri" w:cs="Calibri"/>
          <w:sz w:val="22"/>
          <w:szCs w:val="22"/>
        </w:rPr>
        <w:t xml:space="preserve">____________ </w:t>
      </w:r>
    </w:p>
    <w:p w14:paraId="41524753" w14:textId="77777777" w:rsidR="004F0672" w:rsidRDefault="00EC7B80" w:rsidP="004F0672">
      <w:pPr>
        <w:spacing w:after="240"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</w:t>
      </w:r>
      <w:r w:rsidR="00212235" w:rsidRPr="00C4343E">
        <w:rPr>
          <w:rFonts w:ascii="Calibri" w:hAnsi="Calibri" w:cs="Calibri"/>
          <w:sz w:val="22"/>
          <w:szCs w:val="22"/>
        </w:rPr>
        <w:t xml:space="preserve"> _____________________ [</w:t>
      </w:r>
      <w:r w:rsidR="00212235" w:rsidRPr="00EC7B80">
        <w:rPr>
          <w:rFonts w:ascii="Calibri" w:hAnsi="Calibri" w:cs="Calibri"/>
          <w:i/>
          <w:sz w:val="22"/>
          <w:szCs w:val="22"/>
        </w:rPr>
        <w:t>cui verranno inviate comunicazioni ufficiali relative alla presente procedura</w:t>
      </w:r>
      <w:r w:rsidR="00212235" w:rsidRPr="00C4343E">
        <w:rPr>
          <w:rFonts w:ascii="Calibri" w:hAnsi="Calibri" w:cs="Calibri"/>
          <w:sz w:val="22"/>
          <w:szCs w:val="22"/>
        </w:rPr>
        <w:t>]</w:t>
      </w:r>
    </w:p>
    <w:p w14:paraId="27E4B351" w14:textId="7037CBEA" w:rsidR="00212235" w:rsidRPr="00C4343E" w:rsidRDefault="00212235" w:rsidP="004F0672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8D29D5">
        <w:rPr>
          <w:rFonts w:ascii="Calibri" w:hAnsi="Calibri" w:cs="Calibri"/>
          <w:b/>
          <w:sz w:val="22"/>
          <w:szCs w:val="22"/>
        </w:rPr>
        <w:t>VISTO</w:t>
      </w:r>
      <w:r w:rsidRPr="008D29D5">
        <w:rPr>
          <w:rFonts w:ascii="Calibri" w:hAnsi="Calibri" w:cs="Calibri"/>
          <w:sz w:val="22"/>
          <w:szCs w:val="22"/>
        </w:rPr>
        <w:t xml:space="preserve"> </w:t>
      </w:r>
      <w:r w:rsidR="00303B57">
        <w:rPr>
          <w:rFonts w:ascii="Calibri" w:hAnsi="Calibri" w:cs="Calibri"/>
          <w:sz w:val="22"/>
          <w:szCs w:val="22"/>
        </w:rPr>
        <w:t>l’</w:t>
      </w:r>
      <w:r w:rsidR="00A045CC">
        <w:rPr>
          <w:rFonts w:ascii="Calibri" w:hAnsi="Calibri" w:cs="Calibri"/>
          <w:sz w:val="22"/>
          <w:szCs w:val="22"/>
        </w:rPr>
        <w:t>A</w:t>
      </w:r>
      <w:r w:rsidR="00303B57" w:rsidRPr="00303B57">
        <w:rPr>
          <w:rFonts w:ascii="Calibri" w:hAnsi="Calibri" w:cs="Calibri"/>
          <w:sz w:val="22"/>
          <w:szCs w:val="22"/>
        </w:rPr>
        <w:t xml:space="preserve">vviso pubblico per l’individuazione di </w:t>
      </w:r>
      <w:r w:rsidR="004F0672" w:rsidRPr="004F0672">
        <w:rPr>
          <w:rFonts w:ascii="Calibri" w:hAnsi="Calibri" w:cs="Calibri"/>
          <w:sz w:val="22"/>
          <w:szCs w:val="22"/>
        </w:rPr>
        <w:t xml:space="preserve">soggetti partner per la co-progettazione e co-gestione di progetti di cooperazione decentrata in </w:t>
      </w:r>
      <w:r w:rsidR="00B76F71">
        <w:rPr>
          <w:rFonts w:ascii="Calibri" w:hAnsi="Calibri" w:cs="Calibri"/>
          <w:sz w:val="22"/>
          <w:szCs w:val="22"/>
        </w:rPr>
        <w:t>S</w:t>
      </w:r>
      <w:r w:rsidR="00B76F71" w:rsidRPr="004F0672">
        <w:rPr>
          <w:rFonts w:ascii="Calibri" w:hAnsi="Calibri" w:cs="Calibri"/>
          <w:sz w:val="22"/>
          <w:szCs w:val="22"/>
        </w:rPr>
        <w:t>enegal -</w:t>
      </w:r>
      <w:r w:rsidR="004F0672" w:rsidRPr="004F0672">
        <w:rPr>
          <w:rFonts w:ascii="Calibri" w:hAnsi="Calibri" w:cs="Calibri"/>
          <w:sz w:val="22"/>
          <w:szCs w:val="22"/>
        </w:rPr>
        <w:t xml:space="preserve"> </w:t>
      </w:r>
      <w:r w:rsidR="004F0672">
        <w:rPr>
          <w:rFonts w:ascii="Calibri" w:hAnsi="Calibri" w:cs="Calibri"/>
          <w:sz w:val="22"/>
          <w:szCs w:val="22"/>
        </w:rPr>
        <w:t>B</w:t>
      </w:r>
      <w:r w:rsidR="004F0672" w:rsidRPr="004F0672">
        <w:rPr>
          <w:rFonts w:ascii="Calibri" w:hAnsi="Calibri" w:cs="Calibri"/>
          <w:sz w:val="22"/>
          <w:szCs w:val="22"/>
        </w:rPr>
        <w:t xml:space="preserve">ando </w:t>
      </w:r>
      <w:r w:rsidR="004F0672">
        <w:rPr>
          <w:rFonts w:ascii="Calibri" w:hAnsi="Calibri" w:cs="Calibri"/>
          <w:sz w:val="22"/>
          <w:szCs w:val="22"/>
        </w:rPr>
        <w:t>P</w:t>
      </w:r>
      <w:r w:rsidR="004F0672" w:rsidRPr="004F0672">
        <w:rPr>
          <w:rFonts w:ascii="Calibri" w:hAnsi="Calibri" w:cs="Calibri"/>
          <w:sz w:val="22"/>
          <w:szCs w:val="22"/>
        </w:rPr>
        <w:t xml:space="preserve">iemonte e </w:t>
      </w:r>
      <w:r w:rsidR="004F0672">
        <w:rPr>
          <w:rFonts w:ascii="Calibri" w:hAnsi="Calibri" w:cs="Calibri"/>
          <w:sz w:val="22"/>
          <w:szCs w:val="22"/>
        </w:rPr>
        <w:t>A</w:t>
      </w:r>
      <w:r w:rsidR="004F0672" w:rsidRPr="004F0672">
        <w:rPr>
          <w:rFonts w:ascii="Calibri" w:hAnsi="Calibri" w:cs="Calibri"/>
          <w:sz w:val="22"/>
          <w:szCs w:val="22"/>
        </w:rPr>
        <w:t>frica sub-sahariana - Anno 2024</w:t>
      </w:r>
    </w:p>
    <w:p w14:paraId="5BADAD35" w14:textId="2B146558" w:rsidR="00212235" w:rsidRPr="004F0672" w:rsidRDefault="00212235" w:rsidP="004F0672">
      <w:pPr>
        <w:spacing w:before="240" w:after="240"/>
        <w:jc w:val="center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b/>
          <w:sz w:val="22"/>
          <w:szCs w:val="22"/>
        </w:rPr>
        <w:t>DICHIARA</w:t>
      </w:r>
    </w:p>
    <w:p w14:paraId="30DAB8A0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sotto la propria responsabilità</w:t>
      </w:r>
      <w:r w:rsidR="00E539BD">
        <w:rPr>
          <w:rFonts w:ascii="Calibri" w:hAnsi="Calibri" w:cs="Calibri"/>
          <w:sz w:val="22"/>
          <w:szCs w:val="22"/>
        </w:rPr>
        <w:t>,</w:t>
      </w:r>
      <w:r w:rsidRPr="00C4343E">
        <w:rPr>
          <w:rFonts w:ascii="Calibri" w:hAnsi="Calibri" w:cs="Calibri"/>
          <w:sz w:val="22"/>
          <w:szCs w:val="22"/>
        </w:rPr>
        <w:t xml:space="preserve"> ai sensi e per gli effetti di cui agli artt.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4343E">
          <w:rPr>
            <w:rFonts w:ascii="Calibri" w:hAnsi="Calibri" w:cs="Calibri"/>
            <w:sz w:val="22"/>
            <w:szCs w:val="22"/>
          </w:rPr>
          <w:t>28.12.2000</w:t>
        </w:r>
      </w:smartTag>
      <w:r w:rsidRPr="00C4343E">
        <w:rPr>
          <w:rFonts w:ascii="Calibri" w:hAnsi="Calibri" w:cs="Calibri"/>
          <w:sz w:val="22"/>
          <w:szCs w:val="22"/>
        </w:rPr>
        <w:t>, n. 445, consapevole delle sanzioni penali richiamate dall’art. 76 del citato DPR 445/2000 nell’ipotesi di falsità in atti e di dichiarazioni mendaci</w:t>
      </w:r>
    </w:p>
    <w:p w14:paraId="51E99AF4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</w:p>
    <w:p w14:paraId="09EA71C3" w14:textId="77777777" w:rsidR="00212235" w:rsidRPr="00C4343E" w:rsidRDefault="002122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 xml:space="preserve">di </w:t>
      </w:r>
      <w:r w:rsidR="00724D30">
        <w:rPr>
          <w:rFonts w:ascii="Calibri" w:hAnsi="Calibri" w:cs="Calibri"/>
          <w:sz w:val="22"/>
          <w:szCs w:val="22"/>
        </w:rPr>
        <w:t>presentare istanza</w:t>
      </w:r>
      <w:r w:rsidRPr="00C4343E">
        <w:rPr>
          <w:rFonts w:ascii="Calibri" w:hAnsi="Calibri" w:cs="Calibri"/>
          <w:sz w:val="22"/>
          <w:szCs w:val="22"/>
        </w:rPr>
        <w:t xml:space="preserve"> in nome e per conto </w:t>
      </w:r>
      <w:r w:rsidR="00E07E30" w:rsidRPr="00C4343E">
        <w:rPr>
          <w:rFonts w:ascii="Calibri" w:hAnsi="Calibri" w:cs="Calibri"/>
          <w:sz w:val="22"/>
          <w:szCs w:val="22"/>
        </w:rPr>
        <w:t>di _</w:t>
      </w:r>
      <w:r w:rsidRPr="00C4343E">
        <w:rPr>
          <w:rFonts w:ascii="Calibri" w:hAnsi="Calibri" w:cs="Calibri"/>
          <w:sz w:val="22"/>
          <w:szCs w:val="22"/>
        </w:rPr>
        <w:t>__________</w:t>
      </w:r>
      <w:r w:rsidR="005C415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</w:t>
      </w:r>
      <w:r w:rsidR="00114748">
        <w:rPr>
          <w:rFonts w:ascii="Calibri" w:hAnsi="Calibri" w:cs="Calibri"/>
          <w:sz w:val="22"/>
          <w:szCs w:val="22"/>
        </w:rPr>
        <w:t>___</w:t>
      </w:r>
      <w:r w:rsidRPr="00C4343E">
        <w:rPr>
          <w:rFonts w:ascii="Calibri" w:hAnsi="Calibri" w:cs="Calibri"/>
          <w:sz w:val="22"/>
          <w:szCs w:val="22"/>
        </w:rPr>
        <w:t>__________________</w:t>
      </w:r>
    </w:p>
    <w:p w14:paraId="021B07A2" w14:textId="77777777" w:rsidR="00212235" w:rsidRPr="00C4343E" w:rsidRDefault="005C415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415E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i/>
          <w:sz w:val="22"/>
          <w:szCs w:val="22"/>
        </w:rPr>
        <w:t>indica</w:t>
      </w:r>
      <w:r w:rsidRPr="005C415E">
        <w:rPr>
          <w:rFonts w:ascii="Calibri" w:hAnsi="Calibri" w:cs="Calibri"/>
          <w:i/>
          <w:sz w:val="22"/>
          <w:szCs w:val="22"/>
        </w:rPr>
        <w:t>re denominazione/ragione sociale]</w:t>
      </w:r>
    </w:p>
    <w:p w14:paraId="460B1B97" w14:textId="1EB907D7" w:rsidR="00BB4B51" w:rsidRDefault="00212235" w:rsidP="00BB4B51">
      <w:pPr>
        <w:jc w:val="both"/>
        <w:rPr>
          <w:rFonts w:ascii="Calibri" w:hAnsi="Calibri" w:cs="Calibri"/>
          <w:sz w:val="22"/>
          <w:szCs w:val="22"/>
        </w:rPr>
      </w:pPr>
      <w:r w:rsidRPr="008D29D5">
        <w:rPr>
          <w:rFonts w:ascii="Calibri" w:hAnsi="Calibri" w:cs="Calibri"/>
          <w:sz w:val="22"/>
          <w:szCs w:val="22"/>
        </w:rPr>
        <w:lastRenderedPageBreak/>
        <w:t xml:space="preserve">per aderire </w:t>
      </w:r>
      <w:r w:rsidR="00374559" w:rsidRPr="009A3534">
        <w:rPr>
          <w:rFonts w:ascii="Calibri" w:hAnsi="Calibri" w:cs="Calibri"/>
          <w:sz w:val="22"/>
          <w:szCs w:val="22"/>
        </w:rPr>
        <w:t xml:space="preserve">alla </w:t>
      </w:r>
      <w:r w:rsidR="00BB4B51" w:rsidRPr="00533BE2">
        <w:rPr>
          <w:rFonts w:ascii="Calibri" w:hAnsi="Calibri" w:cs="Calibri"/>
          <w:sz w:val="22"/>
          <w:szCs w:val="22"/>
        </w:rPr>
        <w:t xml:space="preserve">co-progettazione e gestione </w:t>
      </w:r>
      <w:r w:rsidR="004867CE" w:rsidRPr="004867CE">
        <w:rPr>
          <w:rFonts w:ascii="Calibri" w:hAnsi="Calibri" w:cs="Calibri"/>
          <w:sz w:val="22"/>
          <w:szCs w:val="22"/>
        </w:rPr>
        <w:t xml:space="preserve">e gestione in partnership di proposte progettuali con il comune di </w:t>
      </w:r>
      <w:r w:rsidR="00114748">
        <w:rPr>
          <w:rFonts w:ascii="Calibri" w:hAnsi="Calibri" w:cs="Calibri"/>
          <w:sz w:val="22"/>
          <w:szCs w:val="22"/>
        </w:rPr>
        <w:t>C</w:t>
      </w:r>
      <w:r w:rsidR="004867CE" w:rsidRPr="004867CE">
        <w:rPr>
          <w:rFonts w:ascii="Calibri" w:hAnsi="Calibri" w:cs="Calibri"/>
          <w:sz w:val="22"/>
          <w:szCs w:val="22"/>
        </w:rPr>
        <w:t xml:space="preserve">uneo finalizzate </w:t>
      </w:r>
      <w:r w:rsidR="004F0672" w:rsidRPr="004F0672">
        <w:rPr>
          <w:rFonts w:ascii="Calibri" w:hAnsi="Calibri" w:cs="Calibri"/>
          <w:sz w:val="22"/>
          <w:szCs w:val="22"/>
        </w:rPr>
        <w:t xml:space="preserve">co-progettazione e co-gestione di progetti di cooperazione decentrata in </w:t>
      </w:r>
      <w:r w:rsidR="00991DF2" w:rsidRPr="004F0672">
        <w:rPr>
          <w:rFonts w:ascii="Calibri" w:hAnsi="Calibri" w:cs="Calibri"/>
          <w:sz w:val="22"/>
          <w:szCs w:val="22"/>
        </w:rPr>
        <w:t>Senegal -</w:t>
      </w:r>
      <w:r w:rsidR="004F0672" w:rsidRPr="004F0672">
        <w:rPr>
          <w:rFonts w:ascii="Calibri" w:hAnsi="Calibri" w:cs="Calibri"/>
          <w:sz w:val="22"/>
          <w:szCs w:val="22"/>
        </w:rPr>
        <w:t xml:space="preserve"> </w:t>
      </w:r>
      <w:r w:rsidR="004F0672">
        <w:rPr>
          <w:rFonts w:ascii="Calibri" w:hAnsi="Calibri" w:cs="Calibri"/>
          <w:sz w:val="22"/>
          <w:szCs w:val="22"/>
        </w:rPr>
        <w:t>B</w:t>
      </w:r>
      <w:r w:rsidR="004F0672" w:rsidRPr="004F0672">
        <w:rPr>
          <w:rFonts w:ascii="Calibri" w:hAnsi="Calibri" w:cs="Calibri"/>
          <w:sz w:val="22"/>
          <w:szCs w:val="22"/>
        </w:rPr>
        <w:t xml:space="preserve">ando </w:t>
      </w:r>
      <w:r w:rsidR="004F0672">
        <w:rPr>
          <w:rFonts w:ascii="Calibri" w:hAnsi="Calibri" w:cs="Calibri"/>
          <w:sz w:val="22"/>
          <w:szCs w:val="22"/>
        </w:rPr>
        <w:t>P</w:t>
      </w:r>
      <w:r w:rsidR="004F0672" w:rsidRPr="004F0672">
        <w:rPr>
          <w:rFonts w:ascii="Calibri" w:hAnsi="Calibri" w:cs="Calibri"/>
          <w:sz w:val="22"/>
          <w:szCs w:val="22"/>
        </w:rPr>
        <w:t xml:space="preserve">iemonte e </w:t>
      </w:r>
      <w:r w:rsidR="004F0672">
        <w:rPr>
          <w:rFonts w:ascii="Calibri" w:hAnsi="Calibri" w:cs="Calibri"/>
          <w:sz w:val="22"/>
          <w:szCs w:val="22"/>
        </w:rPr>
        <w:t>A</w:t>
      </w:r>
      <w:r w:rsidR="004F0672" w:rsidRPr="004F0672">
        <w:rPr>
          <w:rFonts w:ascii="Calibri" w:hAnsi="Calibri" w:cs="Calibri"/>
          <w:sz w:val="22"/>
          <w:szCs w:val="22"/>
        </w:rPr>
        <w:t>frica sub-sahariana - Anno 2024</w:t>
      </w:r>
      <w:r w:rsidR="004F0672">
        <w:rPr>
          <w:rFonts w:ascii="Calibri" w:hAnsi="Calibri" w:cs="Calibri"/>
          <w:sz w:val="22"/>
          <w:szCs w:val="22"/>
        </w:rPr>
        <w:t>.</w:t>
      </w:r>
    </w:p>
    <w:p w14:paraId="12BC989B" w14:textId="7BE28E7B" w:rsidR="00E539BD" w:rsidRPr="003555BB" w:rsidRDefault="003555BB" w:rsidP="004F0672">
      <w:pPr>
        <w:spacing w:before="240"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555BB">
        <w:rPr>
          <w:rFonts w:ascii="Calibri" w:hAnsi="Calibri" w:cs="Calibri"/>
          <w:b/>
          <w:sz w:val="22"/>
          <w:szCs w:val="22"/>
        </w:rPr>
        <w:t xml:space="preserve">DICHIARA </w:t>
      </w:r>
      <w:r w:rsidR="00E07E30">
        <w:rPr>
          <w:rFonts w:ascii="Calibri" w:hAnsi="Calibri" w:cs="Calibri"/>
          <w:b/>
          <w:sz w:val="22"/>
          <w:szCs w:val="22"/>
        </w:rPr>
        <w:t>INOLTRE</w:t>
      </w:r>
    </w:p>
    <w:p w14:paraId="6837288E" w14:textId="77777777" w:rsidR="001405D7" w:rsidRDefault="00303B57" w:rsidP="004F0672">
      <w:pPr>
        <w:numPr>
          <w:ilvl w:val="0"/>
          <w:numId w:val="6"/>
        </w:numPr>
        <w:autoSpaceDE w:val="0"/>
        <w:spacing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</w:t>
      </w:r>
      <w:r w:rsidR="001405D7">
        <w:rPr>
          <w:rFonts w:ascii="Calibri" w:hAnsi="Calibri" w:cs="Calibri"/>
          <w:sz w:val="22"/>
          <w:szCs w:val="22"/>
        </w:rPr>
        <w:t xml:space="preserve">di essere iscritto al RUNTS, secondo i seguenti estremi di iscrizione: </w:t>
      </w:r>
    </w:p>
    <w:p w14:paraId="271BBCE8" w14:textId="77777777" w:rsidR="001405D7" w:rsidRPr="001405D7" w:rsidRDefault="001405D7" w:rsidP="004F0672">
      <w:pPr>
        <w:pStyle w:val="Paragrafoelenco1"/>
        <w:numPr>
          <w:ilvl w:val="0"/>
          <w:numId w:val="7"/>
        </w:numPr>
        <w:spacing w:after="120"/>
        <w:ind w:left="714" w:hanging="357"/>
        <w:jc w:val="both"/>
        <w:rPr>
          <w:rFonts w:hAnsi="Calibri"/>
        </w:rPr>
      </w:pPr>
      <w:r w:rsidRPr="001405D7">
        <w:rPr>
          <w:rFonts w:hAnsi="Calibri"/>
        </w:rPr>
        <w:t>Data di iscrizione ___________________ n. di iscrizione_____________________</w:t>
      </w:r>
    </w:p>
    <w:p w14:paraId="7F789806" w14:textId="77777777" w:rsidR="003555BB" w:rsidRPr="00467D21" w:rsidRDefault="001405D7" w:rsidP="00E539BD">
      <w:pPr>
        <w:numPr>
          <w:ilvl w:val="0"/>
          <w:numId w:val="6"/>
        </w:numPr>
        <w:autoSpaceDE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d</w:t>
      </w:r>
      <w:r w:rsidR="003555BB" w:rsidRPr="00467D21">
        <w:rPr>
          <w:rFonts w:ascii="Calibri" w:hAnsi="Calibri" w:cs="Calibri"/>
          <w:sz w:val="22"/>
          <w:szCs w:val="22"/>
        </w:rPr>
        <w:t>i voler partecipare:</w:t>
      </w:r>
    </w:p>
    <w:p w14:paraId="506D2786" w14:textId="77777777" w:rsidR="003555BB" w:rsidRPr="00467D21" w:rsidRDefault="003555BB" w:rsidP="004F0672">
      <w:pPr>
        <w:autoSpaceDE w:val="0"/>
        <w:spacing w:before="120"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forma singola;</w:t>
      </w:r>
    </w:p>
    <w:p w14:paraId="06921793" w14:textId="77777777" w:rsidR="003555BB" w:rsidRPr="00467D21" w:rsidRDefault="003555BB" w:rsidP="004F0672">
      <w:pPr>
        <w:autoSpaceDE w:val="0"/>
        <w:spacing w:before="120" w:after="120"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qualità di mandatario/capofila di raggruppamento</w:t>
      </w:r>
      <w:r w:rsidR="006832CF">
        <w:rPr>
          <w:rFonts w:ascii="Calibri" w:hAnsi="Calibri" w:cs="Calibri"/>
          <w:sz w:val="22"/>
          <w:szCs w:val="22"/>
        </w:rPr>
        <w:t>/ATS</w:t>
      </w:r>
      <w:r w:rsidRPr="00467D21">
        <w:rPr>
          <w:rFonts w:ascii="Calibri" w:hAnsi="Calibri" w:cs="Calibri"/>
          <w:sz w:val="22"/>
          <w:szCs w:val="22"/>
        </w:rPr>
        <w:t xml:space="preserve"> o consorzio (composizione plurisoggettiva)</w:t>
      </w:r>
    </w:p>
    <w:p w14:paraId="2D9F185A" w14:textId="77777777" w:rsidR="00945030" w:rsidRPr="00467D21" w:rsidRDefault="00945030" w:rsidP="004F0672">
      <w:pPr>
        <w:autoSpaceDE w:val="0"/>
        <w:spacing w:before="120" w:after="120"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qualità di mandante di raggruppamento</w:t>
      </w:r>
      <w:r w:rsidR="006832CF">
        <w:rPr>
          <w:rFonts w:ascii="Calibri" w:hAnsi="Calibri" w:cs="Calibri"/>
          <w:sz w:val="22"/>
          <w:szCs w:val="22"/>
        </w:rPr>
        <w:t>/ATS</w:t>
      </w:r>
      <w:r w:rsidRPr="00467D21">
        <w:rPr>
          <w:rFonts w:ascii="Calibri" w:hAnsi="Calibri" w:cs="Calibri"/>
          <w:sz w:val="22"/>
          <w:szCs w:val="22"/>
        </w:rPr>
        <w:t xml:space="preserve"> o consorzio (composizione plurisoggettiva)</w:t>
      </w:r>
    </w:p>
    <w:p w14:paraId="4B760624" w14:textId="77777777" w:rsidR="003555BB" w:rsidRPr="00467D21" w:rsidRDefault="003555BB" w:rsidP="004F0672">
      <w:pPr>
        <w:autoSpaceDE w:val="0"/>
        <w:spacing w:before="120" w:after="120"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In caso di raggruppamento:</w:t>
      </w:r>
    </w:p>
    <w:p w14:paraId="09D67DEE" w14:textId="77777777" w:rsidR="003555BB" w:rsidRPr="00467D21" w:rsidRDefault="003555BB" w:rsidP="004F0672">
      <w:pPr>
        <w:autoSpaceDE w:val="0"/>
        <w:spacing w:before="120"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da costituirsi</w:t>
      </w:r>
    </w:p>
    <w:p w14:paraId="04A9C7B1" w14:textId="77777777" w:rsidR="003555BB" w:rsidRPr="00467D21" w:rsidRDefault="003555BB" w:rsidP="004F0672">
      <w:pPr>
        <w:autoSpaceDE w:val="0"/>
        <w:spacing w:before="120"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già costituito ________________________________________________________________;</w:t>
      </w:r>
    </w:p>
    <w:p w14:paraId="005E7592" w14:textId="77777777" w:rsidR="003555BB" w:rsidRPr="00467D21" w:rsidRDefault="003555BB" w:rsidP="004F0672">
      <w:pPr>
        <w:autoSpaceDE w:val="0"/>
        <w:spacing w:before="120"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del raggruppamento fanno parte i seguenti soggetti:</w:t>
      </w:r>
    </w:p>
    <w:p w14:paraId="42D11238" w14:textId="77777777" w:rsidR="003555BB" w:rsidRPr="00467D21" w:rsidRDefault="003555BB" w:rsidP="003555BB">
      <w:pPr>
        <w:autoSpaceDE w:val="0"/>
        <w:ind w:left="28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613"/>
      </w:tblGrid>
      <w:tr w:rsidR="003555BB" w:rsidRPr="00467D21" w14:paraId="59E7E56D" w14:textId="77777777" w:rsidTr="0022136E">
        <w:tc>
          <w:tcPr>
            <w:tcW w:w="4677" w:type="dxa"/>
            <w:shd w:val="clear" w:color="auto" w:fill="auto"/>
          </w:tcPr>
          <w:p w14:paraId="69B4C051" w14:textId="77777777" w:rsidR="003555BB" w:rsidRPr="00467D21" w:rsidRDefault="003555BB" w:rsidP="0022136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D21">
              <w:rPr>
                <w:rFonts w:ascii="Calibri" w:hAnsi="Calibri" w:cs="Calibri"/>
                <w:b/>
                <w:sz w:val="22"/>
                <w:szCs w:val="22"/>
              </w:rPr>
              <w:t>Denominazione / Ragione sociale</w:t>
            </w:r>
          </w:p>
        </w:tc>
        <w:tc>
          <w:tcPr>
            <w:tcW w:w="4678" w:type="dxa"/>
            <w:shd w:val="clear" w:color="auto" w:fill="auto"/>
          </w:tcPr>
          <w:p w14:paraId="5642C0B6" w14:textId="77777777" w:rsidR="003555BB" w:rsidRPr="00467D21" w:rsidRDefault="003555BB" w:rsidP="0022136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D21">
              <w:rPr>
                <w:rFonts w:ascii="Calibri" w:hAnsi="Calibri" w:cs="Calibri"/>
                <w:b/>
                <w:sz w:val="22"/>
                <w:szCs w:val="22"/>
              </w:rPr>
              <w:t>Tipologia di ETS</w:t>
            </w:r>
          </w:p>
        </w:tc>
      </w:tr>
      <w:tr w:rsidR="003555BB" w:rsidRPr="00467D21" w14:paraId="425DE230" w14:textId="77777777" w:rsidTr="0022136E">
        <w:tc>
          <w:tcPr>
            <w:tcW w:w="4677" w:type="dxa"/>
            <w:shd w:val="clear" w:color="auto" w:fill="auto"/>
          </w:tcPr>
          <w:p w14:paraId="3059623C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01A7741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5BB" w:rsidRPr="00467D21" w14:paraId="76E92C56" w14:textId="77777777" w:rsidTr="0022136E">
        <w:tc>
          <w:tcPr>
            <w:tcW w:w="4677" w:type="dxa"/>
            <w:shd w:val="clear" w:color="auto" w:fill="auto"/>
          </w:tcPr>
          <w:p w14:paraId="26BB22BB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4302ADC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5BB" w:rsidRPr="00467D21" w14:paraId="55F402AD" w14:textId="77777777" w:rsidTr="0022136E">
        <w:tc>
          <w:tcPr>
            <w:tcW w:w="4677" w:type="dxa"/>
            <w:shd w:val="clear" w:color="auto" w:fill="auto"/>
          </w:tcPr>
          <w:p w14:paraId="6A56C72A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E239411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179106" w14:textId="77777777" w:rsidR="00212235" w:rsidRPr="00467D21" w:rsidRDefault="0021223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23556A" w14:textId="77777777" w:rsidR="00345EE6" w:rsidRPr="00467D21" w:rsidRDefault="00303B57" w:rsidP="007A29D9">
      <w:pPr>
        <w:numPr>
          <w:ilvl w:val="0"/>
          <w:numId w:val="6"/>
        </w:numPr>
        <w:autoSpaceDE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</w:t>
      </w:r>
      <w:r w:rsidR="001405D7" w:rsidRPr="00467D21">
        <w:rPr>
          <w:rFonts w:ascii="Calibri" w:hAnsi="Calibri" w:cs="Calibri"/>
          <w:sz w:val="22"/>
          <w:szCs w:val="22"/>
        </w:rPr>
        <w:t>d</w:t>
      </w:r>
      <w:r w:rsidR="00212235" w:rsidRPr="00467D21">
        <w:rPr>
          <w:rFonts w:ascii="Calibri" w:hAnsi="Calibri" w:cs="Calibri"/>
          <w:sz w:val="22"/>
          <w:szCs w:val="22"/>
        </w:rPr>
        <w:t xml:space="preserve">i essere in possesso dei requisiti </w:t>
      </w:r>
      <w:r w:rsidR="00212235" w:rsidRPr="00303B57">
        <w:rPr>
          <w:rFonts w:ascii="Calibri" w:hAnsi="Calibri" w:cs="Calibri"/>
          <w:sz w:val="22"/>
          <w:szCs w:val="22"/>
        </w:rPr>
        <w:t>qualificanti gli ETS di</w:t>
      </w:r>
      <w:r w:rsidR="00212235" w:rsidRPr="00467D21">
        <w:rPr>
          <w:rFonts w:ascii="Calibri" w:hAnsi="Calibri" w:cs="Calibri"/>
          <w:sz w:val="22"/>
          <w:szCs w:val="22"/>
        </w:rPr>
        <w:t xml:space="preserve"> cui al D.Lgs. 117/2017 in particolare all’art. 4</w:t>
      </w:r>
    </w:p>
    <w:p w14:paraId="5290B33A" w14:textId="77777777" w:rsidR="00345EE6" w:rsidRPr="00803145" w:rsidRDefault="00345EE6" w:rsidP="004F0672">
      <w:pPr>
        <w:numPr>
          <w:ilvl w:val="0"/>
          <w:numId w:val="6"/>
        </w:numPr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di essere iscritto alla CCIAA di ____________________, secondo i seguenti estremi di iscrizione:</w:t>
      </w:r>
    </w:p>
    <w:p w14:paraId="14388B3E" w14:textId="77777777" w:rsidR="00345EE6" w:rsidRDefault="00345EE6" w:rsidP="007A29D9">
      <w:pPr>
        <w:autoSpaceDE w:val="0"/>
        <w:ind w:firstLine="426"/>
        <w:jc w:val="both"/>
        <w:rPr>
          <w:rFonts w:ascii="Calibri" w:hAnsi="Calibri" w:cs="Calibri"/>
          <w:sz w:val="22"/>
          <w:szCs w:val="22"/>
        </w:rPr>
      </w:pPr>
      <w:r w:rsidRPr="00803145">
        <w:rPr>
          <w:rFonts w:ascii="Calibri" w:hAnsi="Calibri" w:cs="Calibri"/>
          <w:sz w:val="22"/>
          <w:szCs w:val="22"/>
        </w:rPr>
        <w:t>-  Data di iscrizione ___________________ - n. di iscrizione________________</w:t>
      </w:r>
    </w:p>
    <w:p w14:paraId="584294D3" w14:textId="77777777" w:rsidR="006832CF" w:rsidRDefault="006832CF" w:rsidP="007A29D9">
      <w:pPr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</w:p>
    <w:p w14:paraId="0D54518D" w14:textId="77777777" w:rsidR="00345EE6" w:rsidRPr="00803145" w:rsidRDefault="00212235" w:rsidP="007A29D9">
      <w:pPr>
        <w:numPr>
          <w:ilvl w:val="0"/>
          <w:numId w:val="6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03145">
        <w:rPr>
          <w:rFonts w:ascii="Calibri" w:hAnsi="Calibri" w:cs="Calibri"/>
          <w:sz w:val="22"/>
          <w:szCs w:val="22"/>
        </w:rPr>
        <w:t xml:space="preserve">di essere in possesso dei </w:t>
      </w:r>
      <w:r w:rsidR="00345EE6" w:rsidRPr="00803145">
        <w:rPr>
          <w:rFonts w:ascii="Calibri" w:hAnsi="Calibri" w:cs="Calibri"/>
          <w:sz w:val="22"/>
          <w:szCs w:val="22"/>
        </w:rPr>
        <w:t xml:space="preserve">seguenti </w:t>
      </w:r>
      <w:r w:rsidRPr="00803145">
        <w:rPr>
          <w:rFonts w:ascii="Calibri" w:hAnsi="Calibri" w:cs="Calibri"/>
          <w:sz w:val="22"/>
          <w:szCs w:val="22"/>
        </w:rPr>
        <w:t xml:space="preserve">requisiti </w:t>
      </w:r>
      <w:r w:rsidR="00345EE6" w:rsidRPr="00803145">
        <w:rPr>
          <w:rFonts w:ascii="Calibri" w:hAnsi="Calibri" w:cs="Calibri"/>
          <w:sz w:val="22"/>
          <w:szCs w:val="22"/>
        </w:rPr>
        <w:t>di carattere generale</w:t>
      </w:r>
      <w:r w:rsidR="003A44BC" w:rsidRPr="00803145">
        <w:rPr>
          <w:rFonts w:ascii="Calibri" w:hAnsi="Calibri" w:cs="Calibri"/>
          <w:sz w:val="22"/>
          <w:szCs w:val="22"/>
        </w:rPr>
        <w:t xml:space="preserve"> richiesti dal bando e, in particolare che</w:t>
      </w:r>
      <w:r w:rsidR="00345EE6" w:rsidRPr="00803145">
        <w:rPr>
          <w:rFonts w:ascii="Calibri" w:hAnsi="Calibri" w:cs="Calibri"/>
          <w:sz w:val="22"/>
          <w:szCs w:val="22"/>
        </w:rPr>
        <w:t>:</w:t>
      </w:r>
    </w:p>
    <w:p w14:paraId="76C93B1A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 xml:space="preserve">non sussistono i motivi di esclusione di cui </w:t>
      </w:r>
      <w:r w:rsidR="00A045CC">
        <w:rPr>
          <w:rFonts w:ascii="Calibri" w:hAnsi="Calibri" w:cs="Calibri"/>
          <w:sz w:val="22"/>
          <w:szCs w:val="22"/>
        </w:rPr>
        <w:t>al D. Lgs. 36/2023;</w:t>
      </w:r>
    </w:p>
    <w:p w14:paraId="20ED4D15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non sussistono i motivi di esclusione di cui al D. Lgs. 159/2011 e s.m.i.</w:t>
      </w:r>
    </w:p>
    <w:p w14:paraId="4AB2E330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non sussiste la causa di esclusione di cui all’art. 53, comma 16ter, del D.lgs 165/2001 e s.m.i.</w:t>
      </w:r>
    </w:p>
    <w:p w14:paraId="4BC289FE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sono rispettati gli obblighi in materia di lavoro delle persone con disabilità di cui alla legge 12 marzo 1999, n. 68, oltre che ai sensi del Codice degli Appalti</w:t>
      </w:r>
      <w:r w:rsidR="00114748">
        <w:rPr>
          <w:rFonts w:ascii="Calibri" w:hAnsi="Calibri" w:cs="Calibri"/>
          <w:sz w:val="22"/>
          <w:szCs w:val="22"/>
        </w:rPr>
        <w:t>;</w:t>
      </w:r>
    </w:p>
    <w:p w14:paraId="0134C226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 xml:space="preserve">di non partecipare alla presente </w:t>
      </w:r>
      <w:r w:rsidRPr="004710A3">
        <w:rPr>
          <w:rFonts w:ascii="Calibri" w:hAnsi="Calibri" w:cs="Calibri"/>
          <w:sz w:val="22"/>
          <w:szCs w:val="22"/>
        </w:rPr>
        <w:t>selezione in più di un raggruppamento o consorzio, ovvero</w:t>
      </w:r>
      <w:r w:rsidRPr="006832CF">
        <w:rPr>
          <w:rFonts w:ascii="Calibri" w:hAnsi="Calibri" w:cs="Calibri"/>
          <w:sz w:val="22"/>
          <w:szCs w:val="22"/>
        </w:rPr>
        <w:t xml:space="preserve"> di non partecipare singolarmente e quale componente di un raggruppamento o consorzio;</w:t>
      </w:r>
    </w:p>
    <w:p w14:paraId="6008DC5B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l'impegno ad assicurare</w:t>
      </w:r>
      <w:r w:rsidRPr="007A29D9">
        <w:rPr>
          <w:rFonts w:ascii="Calibri" w:hAnsi="Calibri" w:cs="Calibri"/>
          <w:sz w:val="22"/>
          <w:szCs w:val="22"/>
        </w:rPr>
        <w:t>, contestualmente alla sottoscrizione dell</w:t>
      </w:r>
      <w:r w:rsidR="004710A3" w:rsidRPr="007A29D9">
        <w:rPr>
          <w:rFonts w:ascii="Calibri" w:hAnsi="Calibri" w:cs="Calibri"/>
          <w:sz w:val="22"/>
          <w:szCs w:val="22"/>
        </w:rPr>
        <w:t>’</w:t>
      </w:r>
      <w:r w:rsidRPr="007A29D9">
        <w:rPr>
          <w:rFonts w:ascii="Calibri" w:hAnsi="Calibri" w:cs="Calibri"/>
          <w:sz w:val="22"/>
          <w:szCs w:val="22"/>
        </w:rPr>
        <w:t>a</w:t>
      </w:r>
      <w:r w:rsidR="004710A3" w:rsidRPr="007A29D9">
        <w:rPr>
          <w:rFonts w:ascii="Calibri" w:hAnsi="Calibri" w:cs="Calibri"/>
          <w:sz w:val="22"/>
          <w:szCs w:val="22"/>
        </w:rPr>
        <w:t>ccordo di collaborazione</w:t>
      </w:r>
      <w:r w:rsidRPr="007A29D9">
        <w:rPr>
          <w:rFonts w:ascii="Calibri" w:hAnsi="Calibri" w:cs="Calibri"/>
          <w:sz w:val="22"/>
          <w:szCs w:val="22"/>
        </w:rPr>
        <w:t>, il personale dipendente o incaricato, i volontari, nonché le persone destinatarie delle attività</w:t>
      </w:r>
      <w:r w:rsidRPr="006832CF">
        <w:rPr>
          <w:rFonts w:ascii="Calibri" w:hAnsi="Calibri" w:cs="Calibri"/>
          <w:sz w:val="22"/>
          <w:szCs w:val="22"/>
        </w:rPr>
        <w:t xml:space="preserve"> oggetto </w:t>
      </w:r>
      <w:r w:rsidRPr="006832CF">
        <w:rPr>
          <w:rFonts w:ascii="Calibri" w:hAnsi="Calibri" w:cs="Calibri"/>
          <w:sz w:val="22"/>
          <w:szCs w:val="22"/>
        </w:rPr>
        <w:lastRenderedPageBreak/>
        <w:t xml:space="preserve">del presente Avviso, contro gli infortuni e le malattie connessi allo svolgimento delle attività stesse, nonché per la responsabilità civile verso i terzi, esonerando il </w:t>
      </w:r>
      <w:r w:rsidR="004867CE">
        <w:rPr>
          <w:rFonts w:ascii="Calibri" w:hAnsi="Calibri" w:cs="Calibri"/>
          <w:sz w:val="22"/>
          <w:szCs w:val="22"/>
        </w:rPr>
        <w:t>Comune di Cuneo</w:t>
      </w:r>
      <w:r w:rsidRPr="006832CF">
        <w:rPr>
          <w:rFonts w:ascii="Calibri" w:hAnsi="Calibri" w:cs="Calibri"/>
          <w:sz w:val="22"/>
          <w:szCs w:val="22"/>
        </w:rPr>
        <w:t xml:space="preserve"> da ogni responsabilità correlata a tali eventi;</w:t>
      </w:r>
    </w:p>
    <w:p w14:paraId="4EFA83DF" w14:textId="77777777" w:rsid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l’impegno, per quanto di competenza — e in aderenza alle linee guida aggiornate con deliberazione dell’Autorità Nazionale Anticorruzione (ANAC) n. 371 del 27 luglio 2022 recante “Linee guida sulla tracciabilità dei flussi finanziari ai sensi dell’articolo 3 della legge 13 agosto 2010, n. 136” — a disciplinare la tracciabilità dei flussi finanziari derivanti dall’esecuzione delle azioni di co-progettazione in termini esattamente conformi alle disposizioni di cui all’art. 3 della legge n. 136/2010 e s.m.i. e che si atterrà ad un sistema di contabilità separata e informatizzata</w:t>
      </w:r>
      <w:r>
        <w:rPr>
          <w:rFonts w:ascii="Calibri" w:hAnsi="Calibri" w:cs="Calibri"/>
          <w:sz w:val="22"/>
          <w:szCs w:val="22"/>
        </w:rPr>
        <w:t>;</w:t>
      </w:r>
    </w:p>
    <w:p w14:paraId="7BA1EE21" w14:textId="77777777" w:rsidR="00C04289" w:rsidRDefault="00345EE6" w:rsidP="007A29D9">
      <w:pPr>
        <w:numPr>
          <w:ilvl w:val="0"/>
          <w:numId w:val="7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4A2299">
        <w:rPr>
          <w:rFonts w:ascii="Calibri" w:hAnsi="Calibri" w:cs="Calibri"/>
          <w:sz w:val="22"/>
          <w:szCs w:val="22"/>
        </w:rPr>
        <w:t>di non trovarsi nelle condizioni di incapacità di contrattare con la pubblica amministrazione previste dall’articolo 32-quater del Codice Penale</w:t>
      </w:r>
      <w:r w:rsidR="006832CF">
        <w:rPr>
          <w:rFonts w:ascii="Calibri" w:hAnsi="Calibri" w:cs="Calibri"/>
          <w:sz w:val="22"/>
          <w:szCs w:val="22"/>
        </w:rPr>
        <w:t>;</w:t>
      </w:r>
    </w:p>
    <w:p w14:paraId="0E396C51" w14:textId="77777777" w:rsidR="007A29D9" w:rsidRDefault="007A29D9" w:rsidP="007A29D9">
      <w:pPr>
        <w:autoSpaceDE w:val="0"/>
        <w:spacing w:before="40"/>
        <w:ind w:left="720"/>
        <w:jc w:val="both"/>
        <w:rPr>
          <w:rFonts w:ascii="Calibri" w:hAnsi="Calibri" w:cs="Calibri"/>
          <w:sz w:val="22"/>
          <w:szCs w:val="22"/>
        </w:rPr>
      </w:pPr>
    </w:p>
    <w:p w14:paraId="3F479B4B" w14:textId="728AF6D5" w:rsidR="004F0672" w:rsidRDefault="008C5A83" w:rsidP="004F0672">
      <w:pPr>
        <w:pStyle w:val="Paragrafoelenco"/>
        <w:numPr>
          <w:ilvl w:val="0"/>
          <w:numId w:val="6"/>
        </w:numPr>
        <w:ind w:left="426" w:hanging="426"/>
        <w:jc w:val="both"/>
        <w:rPr>
          <w:rFonts w:eastAsia="Times New Roman" w:cs="Calibri"/>
          <w:kern w:val="1"/>
          <w:lang w:eastAsia="zh-CN" w:bidi="hi-IN"/>
        </w:rPr>
      </w:pPr>
      <w:r w:rsidRPr="004F0672">
        <w:rPr>
          <w:rFonts w:cs="Calibri"/>
        </w:rPr>
        <w:t xml:space="preserve">di aver eseguito 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nell’ultimo </w:t>
      </w:r>
      <w:r w:rsidR="00B76F71" w:rsidRPr="004F0672">
        <w:rPr>
          <w:rFonts w:eastAsia="Times New Roman" w:cs="Calibri"/>
          <w:kern w:val="1"/>
          <w:lang w:eastAsia="zh-CN" w:bidi="hi-IN"/>
        </w:rPr>
        <w:t>quinquennio (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a partire dal 1° </w:t>
      </w:r>
      <w:r w:rsidR="0042581D">
        <w:rPr>
          <w:rFonts w:eastAsia="Times New Roman" w:cs="Calibri"/>
          <w:kern w:val="1"/>
          <w:lang w:eastAsia="zh-CN" w:bidi="hi-IN"/>
        </w:rPr>
        <w:t>luglio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 2019) servizi/progetti finalizzati a favorire esperienze di cooperazione internazionale decentrata di </w:t>
      </w:r>
      <w:r w:rsidR="004F0672">
        <w:rPr>
          <w:rFonts w:eastAsia="Times New Roman" w:cs="Calibri"/>
          <w:kern w:val="1"/>
          <w:lang w:eastAsia="zh-CN" w:bidi="hi-IN"/>
        </w:rPr>
        <w:t xml:space="preserve">cui 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almeno </w:t>
      </w:r>
      <w:r w:rsidR="001F293A">
        <w:rPr>
          <w:rFonts w:eastAsia="Times New Roman" w:cs="Calibri"/>
          <w:kern w:val="1"/>
          <w:lang w:eastAsia="zh-CN" w:bidi="hi-IN"/>
        </w:rPr>
        <w:t>due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 realizzat</w:t>
      </w:r>
      <w:r w:rsidR="001F293A">
        <w:rPr>
          <w:rFonts w:eastAsia="Times New Roman" w:cs="Calibri"/>
          <w:kern w:val="1"/>
          <w:lang w:eastAsia="zh-CN" w:bidi="hi-IN"/>
        </w:rPr>
        <w:t>e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 e/o conclus</w:t>
      </w:r>
      <w:r w:rsidR="001F293A">
        <w:rPr>
          <w:rFonts w:eastAsia="Times New Roman" w:cs="Calibri"/>
          <w:kern w:val="1"/>
          <w:lang w:eastAsia="zh-CN" w:bidi="hi-IN"/>
        </w:rPr>
        <w:t>e</w:t>
      </w:r>
      <w:r w:rsidR="004F0672" w:rsidRPr="004F0672">
        <w:rPr>
          <w:rFonts w:eastAsia="Times New Roman" w:cs="Calibri"/>
          <w:kern w:val="1"/>
          <w:lang w:eastAsia="zh-CN" w:bidi="hi-IN"/>
        </w:rPr>
        <w:t xml:space="preserve"> in Senegal</w:t>
      </w:r>
      <w:r w:rsidR="001D462A">
        <w:rPr>
          <w:rFonts w:eastAsia="Times New Roman" w:cs="Calibri"/>
          <w:kern w:val="1"/>
          <w:lang w:eastAsia="zh-CN" w:bidi="hi-IN"/>
        </w:rPr>
        <w:t xml:space="preserve"> [</w:t>
      </w:r>
      <w:r w:rsidR="001D462A" w:rsidRPr="001D462A">
        <w:rPr>
          <w:rFonts w:eastAsia="Times New Roman" w:cs="Calibri"/>
          <w:i/>
          <w:iCs/>
          <w:kern w:val="1"/>
          <w:lang w:eastAsia="zh-CN" w:bidi="hi-IN"/>
        </w:rPr>
        <w:t>Breve descrizione dei progetti</w:t>
      </w:r>
      <w:r w:rsidR="001D462A">
        <w:rPr>
          <w:rFonts w:eastAsia="Times New Roman" w:cs="Calibri"/>
          <w:i/>
          <w:iCs/>
          <w:kern w:val="1"/>
          <w:lang w:eastAsia="zh-CN" w:bidi="hi-IN"/>
        </w:rPr>
        <w:t xml:space="preserve">, </w:t>
      </w:r>
      <w:r w:rsidR="001D462A" w:rsidRPr="001D462A">
        <w:rPr>
          <w:rFonts w:eastAsia="Times New Roman" w:cs="Calibri"/>
          <w:i/>
          <w:iCs/>
          <w:kern w:val="1"/>
          <w:lang w:eastAsia="zh-CN" w:bidi="hi-IN"/>
        </w:rPr>
        <w:t>max 5 righe</w:t>
      </w:r>
      <w:r w:rsidR="001D462A">
        <w:rPr>
          <w:rFonts w:eastAsia="Times New Roman" w:cs="Calibri"/>
          <w:kern w:val="1"/>
          <w:lang w:eastAsia="zh-CN" w:bidi="hi-IN"/>
        </w:rPr>
        <w:t>]</w:t>
      </w:r>
    </w:p>
    <w:p w14:paraId="31A2ACE1" w14:textId="50FD79EF" w:rsidR="004F0672" w:rsidRDefault="004F0672" w:rsidP="004F0672">
      <w:pPr>
        <w:pStyle w:val="Paragrafoelenco"/>
        <w:numPr>
          <w:ilvl w:val="0"/>
          <w:numId w:val="17"/>
        </w:numPr>
        <w:jc w:val="both"/>
        <w:rPr>
          <w:rFonts w:eastAsia="Times New Roman" w:cs="Calibri"/>
          <w:kern w:val="1"/>
          <w:lang w:eastAsia="zh-CN" w:bidi="hi-IN"/>
        </w:rPr>
      </w:pPr>
      <w:r>
        <w:rPr>
          <w:rFonts w:eastAsia="Times New Roman" w:cs="Calibri"/>
          <w:kern w:val="1"/>
          <w:lang w:eastAsia="zh-CN" w:bidi="hi-IN"/>
        </w:rPr>
        <w:t>__________________________________________________________________;</w:t>
      </w:r>
    </w:p>
    <w:p w14:paraId="37269A63" w14:textId="19CDF0BD" w:rsidR="004F0672" w:rsidRDefault="004F0672" w:rsidP="001F293A">
      <w:pPr>
        <w:pStyle w:val="Paragrafoelenco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rFonts w:eastAsia="Times New Roman" w:cs="Calibri"/>
          <w:kern w:val="1"/>
          <w:lang w:eastAsia="zh-CN" w:bidi="hi-IN"/>
        </w:rPr>
      </w:pPr>
      <w:r>
        <w:rPr>
          <w:rFonts w:eastAsia="Times New Roman" w:cs="Calibri"/>
          <w:kern w:val="1"/>
          <w:lang w:eastAsia="zh-CN" w:bidi="hi-IN"/>
        </w:rPr>
        <w:t>__________________________________________________________________;</w:t>
      </w:r>
    </w:p>
    <w:p w14:paraId="4DDDB439" w14:textId="77777777" w:rsidR="004F0672" w:rsidRDefault="004F0672" w:rsidP="004F0672">
      <w:pPr>
        <w:pStyle w:val="Paragrafoelenco"/>
        <w:numPr>
          <w:ilvl w:val="0"/>
          <w:numId w:val="6"/>
        </w:numPr>
        <w:spacing w:after="120"/>
        <w:ind w:left="425" w:hanging="357"/>
        <w:contextualSpacing w:val="0"/>
        <w:jc w:val="both"/>
        <w:rPr>
          <w:rFonts w:cs="Calibri"/>
        </w:rPr>
      </w:pPr>
      <w:r>
        <w:rPr>
          <w:rFonts w:cs="Calibri"/>
        </w:rPr>
        <w:t xml:space="preserve">di aver in Senegal </w:t>
      </w:r>
      <w:r w:rsidRPr="004F0672">
        <w:rPr>
          <w:rFonts w:cs="Calibri"/>
        </w:rPr>
        <w:t>una sede fisica operativa</w:t>
      </w:r>
      <w:r>
        <w:rPr>
          <w:rFonts w:cs="Calibri"/>
        </w:rPr>
        <w:t>;</w:t>
      </w:r>
    </w:p>
    <w:p w14:paraId="45890813" w14:textId="5E400F38" w:rsidR="004710A3" w:rsidRPr="004F0672" w:rsidRDefault="00212235" w:rsidP="004F0672">
      <w:pPr>
        <w:pStyle w:val="Paragrafoelenco"/>
        <w:numPr>
          <w:ilvl w:val="0"/>
          <w:numId w:val="6"/>
        </w:numPr>
        <w:ind w:left="426"/>
        <w:jc w:val="both"/>
        <w:rPr>
          <w:rFonts w:cs="Calibri"/>
        </w:rPr>
      </w:pPr>
      <w:r w:rsidRPr="004F0672">
        <w:rPr>
          <w:rFonts w:cs="Calibri"/>
        </w:rPr>
        <w:t xml:space="preserve">di aver preso visione e di accettare tutte le condizioni contenute </w:t>
      </w:r>
      <w:r w:rsidR="00006385" w:rsidRPr="004F0672">
        <w:rPr>
          <w:rFonts w:cs="Calibri"/>
        </w:rPr>
        <w:t>nell’Avviso pubblico per l’individuazione</w:t>
      </w:r>
      <w:r w:rsidR="004867CE" w:rsidRPr="004F0672">
        <w:rPr>
          <w:rFonts w:cs="Calibri"/>
        </w:rPr>
        <w:t xml:space="preserve"> di </w:t>
      </w:r>
      <w:r w:rsidR="008C5A83" w:rsidRPr="004F0672">
        <w:rPr>
          <w:rFonts w:cs="Calibri"/>
        </w:rPr>
        <w:t>soggetti partner</w:t>
      </w:r>
      <w:r w:rsidR="004867CE" w:rsidRPr="004F0672">
        <w:rPr>
          <w:rFonts w:cs="Calibri"/>
        </w:rPr>
        <w:t xml:space="preserve"> disponibili a partecipare alla co-progettazione e </w:t>
      </w:r>
      <w:r w:rsidR="008C5A83" w:rsidRPr="004F0672">
        <w:rPr>
          <w:rFonts w:cs="Calibri"/>
        </w:rPr>
        <w:t>co-</w:t>
      </w:r>
      <w:r w:rsidR="004867CE" w:rsidRPr="004F0672">
        <w:rPr>
          <w:rFonts w:cs="Calibri"/>
        </w:rPr>
        <w:t>gestione</w:t>
      </w:r>
      <w:r w:rsidR="008C5A83" w:rsidRPr="004F0672">
        <w:rPr>
          <w:rFonts w:cs="Calibri"/>
        </w:rPr>
        <w:t xml:space="preserve"> </w:t>
      </w:r>
      <w:r w:rsidR="00765404" w:rsidRPr="004F0672">
        <w:rPr>
          <w:rFonts w:cs="Calibri"/>
        </w:rPr>
        <w:t xml:space="preserve">di interventi ed iniziative </w:t>
      </w:r>
      <w:r w:rsidR="004F0672">
        <w:rPr>
          <w:rFonts w:cs="Calibri"/>
        </w:rPr>
        <w:t xml:space="preserve">volte allo sviluppo di </w:t>
      </w:r>
      <w:r w:rsidR="004F0672" w:rsidRPr="004F0672">
        <w:rPr>
          <w:rFonts w:cs="Calibri"/>
        </w:rPr>
        <w:t xml:space="preserve">progetti di cooperazione decentrata in </w:t>
      </w:r>
      <w:r w:rsidR="004F0672">
        <w:rPr>
          <w:rFonts w:cs="Calibri"/>
        </w:rPr>
        <w:t>S</w:t>
      </w:r>
      <w:r w:rsidR="004F0672" w:rsidRPr="004F0672">
        <w:rPr>
          <w:rFonts w:cs="Calibri"/>
        </w:rPr>
        <w:t>enegal</w:t>
      </w:r>
      <w:r w:rsidR="004F0672">
        <w:rPr>
          <w:rFonts w:cs="Calibri"/>
        </w:rPr>
        <w:t>;</w:t>
      </w:r>
    </w:p>
    <w:p w14:paraId="35079B7E" w14:textId="77777777" w:rsidR="00765404" w:rsidRPr="00765404" w:rsidRDefault="00765404" w:rsidP="006C254A">
      <w:pPr>
        <w:numPr>
          <w:ilvl w:val="0"/>
          <w:numId w:val="6"/>
        </w:numPr>
        <w:ind w:left="426" w:hanging="426"/>
        <w:jc w:val="both"/>
        <w:rPr>
          <w:rFonts w:cs="Calibri"/>
        </w:rPr>
      </w:pPr>
      <w:r>
        <w:rPr>
          <w:rFonts w:ascii="Calibri" w:hAnsi="Calibri" w:cs="Calibri"/>
          <w:sz w:val="22"/>
          <w:szCs w:val="22"/>
        </w:rPr>
        <w:t>di impegnarsi a produrre tutta la documentazione necessaria alla presentazione della candidatura alla Regione Piemonte.</w:t>
      </w:r>
    </w:p>
    <w:p w14:paraId="7FE4FB66" w14:textId="77777777" w:rsidR="00212235" w:rsidRPr="00C4343E" w:rsidRDefault="00212235" w:rsidP="00BB4B51">
      <w:pPr>
        <w:tabs>
          <w:tab w:val="left" w:pos="0"/>
        </w:tabs>
        <w:ind w:left="426" w:hanging="426"/>
        <w:jc w:val="both"/>
        <w:rPr>
          <w:rFonts w:hAnsi="Calibri"/>
        </w:rPr>
      </w:pPr>
    </w:p>
    <w:p w14:paraId="0E8D74F7" w14:textId="77777777" w:rsidR="00725B5E" w:rsidRDefault="00725B5E">
      <w:pPr>
        <w:jc w:val="both"/>
        <w:rPr>
          <w:rFonts w:ascii="Calibri" w:hAnsi="Calibri" w:cs="Calibri"/>
          <w:sz w:val="22"/>
          <w:szCs w:val="22"/>
        </w:rPr>
      </w:pPr>
    </w:p>
    <w:p w14:paraId="63CCD369" w14:textId="77777777" w:rsidR="001369C1" w:rsidRDefault="004A2299">
      <w:pPr>
        <w:jc w:val="both"/>
        <w:rPr>
          <w:rFonts w:ascii="Calibri" w:hAnsi="Calibri" w:cs="Calibri"/>
          <w:sz w:val="22"/>
          <w:szCs w:val="22"/>
        </w:rPr>
      </w:pPr>
      <w:r w:rsidRPr="004A2299">
        <w:rPr>
          <w:rFonts w:ascii="Calibri" w:hAnsi="Calibri" w:cs="Calibri"/>
          <w:b/>
          <w:sz w:val="22"/>
          <w:szCs w:val="22"/>
        </w:rPr>
        <w:t>ALLEGA</w:t>
      </w:r>
      <w:r w:rsidR="00212235" w:rsidRPr="00C4343E">
        <w:rPr>
          <w:rFonts w:ascii="Calibri" w:hAnsi="Calibri" w:cs="Calibri"/>
          <w:sz w:val="22"/>
          <w:szCs w:val="22"/>
        </w:rPr>
        <w:t>:</w:t>
      </w:r>
    </w:p>
    <w:p w14:paraId="43D75F60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</w:p>
    <w:p w14:paraId="0B47F6B1" w14:textId="438D8918" w:rsidR="004F0672" w:rsidRDefault="00212235" w:rsidP="004F0672">
      <w:pPr>
        <w:pStyle w:val="Paragrafoelenco1"/>
        <w:numPr>
          <w:ilvl w:val="0"/>
          <w:numId w:val="3"/>
        </w:numPr>
        <w:spacing w:after="0"/>
        <w:ind w:left="426" w:hanging="426"/>
        <w:jc w:val="both"/>
        <w:rPr>
          <w:rFonts w:hAnsi="Calibri"/>
        </w:rPr>
      </w:pPr>
      <w:r w:rsidRPr="006832CF">
        <w:rPr>
          <w:rFonts w:hAnsi="Calibri"/>
        </w:rPr>
        <w:t>Copia di documento di identità del legale rappresentante (non necessaria se firma digitale)</w:t>
      </w:r>
      <w:r w:rsidR="006832CF">
        <w:rPr>
          <w:rFonts w:hAnsi="Calibri"/>
        </w:rPr>
        <w:t>;</w:t>
      </w:r>
    </w:p>
    <w:p w14:paraId="3C78A2CD" w14:textId="59958FD2" w:rsidR="00212235" w:rsidRDefault="004F0672" w:rsidP="00051FCB">
      <w:pPr>
        <w:pStyle w:val="Paragrafoelenco1"/>
        <w:numPr>
          <w:ilvl w:val="0"/>
          <w:numId w:val="3"/>
        </w:numPr>
        <w:spacing w:after="0"/>
        <w:ind w:left="426" w:hanging="426"/>
        <w:jc w:val="both"/>
        <w:rPr>
          <w:rFonts w:hAnsi="Calibri"/>
        </w:rPr>
      </w:pPr>
      <w:bookmarkStart w:id="1" w:name="_Hlk177588814"/>
      <w:r w:rsidRPr="005F180A">
        <w:rPr>
          <w:rFonts w:hAnsi="Calibri"/>
        </w:rPr>
        <w:t>Proposta progettual</w:t>
      </w:r>
      <w:r w:rsidR="005F180A" w:rsidRPr="005F180A">
        <w:rPr>
          <w:rFonts w:hAnsi="Calibri"/>
        </w:rPr>
        <w:t>e</w:t>
      </w:r>
      <w:r w:rsidRPr="005F180A">
        <w:rPr>
          <w:rFonts w:hAnsi="Calibri"/>
        </w:rPr>
        <w:t>.</w:t>
      </w:r>
    </w:p>
    <w:p w14:paraId="048DC42B" w14:textId="77777777" w:rsidR="005F180A" w:rsidRPr="005F180A" w:rsidRDefault="005F180A" w:rsidP="005F180A">
      <w:pPr>
        <w:pStyle w:val="Paragrafoelenco1"/>
        <w:spacing w:after="0"/>
        <w:jc w:val="both"/>
        <w:rPr>
          <w:rFonts w:hAnsi="Calibri"/>
        </w:rPr>
      </w:pPr>
    </w:p>
    <w:bookmarkEnd w:id="1"/>
    <w:p w14:paraId="7B0A705B" w14:textId="77777777" w:rsidR="00212235" w:rsidRDefault="0021223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5A8543C0" w14:textId="77777777" w:rsidR="00114748" w:rsidRPr="00C4343E" w:rsidRDefault="00114748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4584FDC8" w14:textId="77777777" w:rsidR="00212235" w:rsidRPr="005F180A" w:rsidRDefault="00212235">
      <w:pPr>
        <w:ind w:left="4535"/>
        <w:jc w:val="center"/>
        <w:rPr>
          <w:rFonts w:ascii="Calibri" w:hAnsi="Calibri" w:cs="Calibri"/>
          <w:b/>
          <w:bCs/>
          <w:sz w:val="22"/>
          <w:szCs w:val="22"/>
        </w:rPr>
      </w:pPr>
      <w:r w:rsidRPr="005F180A">
        <w:rPr>
          <w:rFonts w:ascii="Calibri" w:hAnsi="Calibri" w:cs="Calibri"/>
          <w:b/>
          <w:bCs/>
          <w:sz w:val="22"/>
          <w:szCs w:val="22"/>
        </w:rPr>
        <w:t>Firma del</w:t>
      </w:r>
    </w:p>
    <w:p w14:paraId="1A08C41D" w14:textId="77777777" w:rsidR="00212235" w:rsidRPr="005F180A" w:rsidRDefault="00212235">
      <w:pPr>
        <w:ind w:left="4535"/>
        <w:jc w:val="center"/>
        <w:rPr>
          <w:rFonts w:ascii="Calibri" w:hAnsi="Calibri" w:cs="Calibri"/>
          <w:b/>
          <w:bCs/>
          <w:sz w:val="22"/>
          <w:szCs w:val="22"/>
        </w:rPr>
      </w:pPr>
      <w:r w:rsidRPr="005F180A">
        <w:rPr>
          <w:rFonts w:ascii="Calibri" w:hAnsi="Calibri" w:cs="Calibri"/>
          <w:b/>
          <w:bCs/>
          <w:sz w:val="22"/>
          <w:szCs w:val="22"/>
        </w:rPr>
        <w:t>Legale Rappresentante</w:t>
      </w:r>
    </w:p>
    <w:p w14:paraId="4D79FDDF" w14:textId="77777777" w:rsidR="005F180A" w:rsidRDefault="005F180A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5D5859EF" w14:textId="77777777" w:rsidR="001369C1" w:rsidRDefault="001369C1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18D21264" w14:textId="77777777" w:rsidR="005F180A" w:rsidRDefault="005F180A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16B2B45E" w14:textId="77777777" w:rsidR="005F180A" w:rsidRPr="00C4343E" w:rsidRDefault="005F180A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217F1804" w14:textId="77777777" w:rsidR="00212235" w:rsidRPr="00C4343E" w:rsidRDefault="00212235">
      <w:pPr>
        <w:pBdr>
          <w:bottom w:val="single" w:sz="12" w:space="1" w:color="auto"/>
        </w:pBdr>
        <w:ind w:left="4535"/>
        <w:jc w:val="center"/>
        <w:rPr>
          <w:rFonts w:ascii="Calibri" w:hAnsi="Calibri" w:cs="Calibri"/>
          <w:sz w:val="22"/>
          <w:szCs w:val="22"/>
        </w:rPr>
      </w:pPr>
    </w:p>
    <w:p w14:paraId="23C92467" w14:textId="77777777" w:rsidR="00E539BD" w:rsidRDefault="00E539BD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768639D0" w14:textId="77777777" w:rsidR="006325F5" w:rsidRDefault="006325F5">
      <w:pPr>
        <w:ind w:left="4535"/>
        <w:jc w:val="center"/>
        <w:rPr>
          <w:rFonts w:ascii="Calibri" w:hAnsi="Calibri" w:cs="Calibri"/>
          <w:sz w:val="22"/>
          <w:szCs w:val="22"/>
        </w:rPr>
      </w:pPr>
    </w:p>
    <w:sectPr w:rsidR="006325F5" w:rsidSect="001369C1">
      <w:headerReference w:type="default" r:id="rId7"/>
      <w:footerReference w:type="default" r:id="rId8"/>
      <w:type w:val="continuous"/>
      <w:pgSz w:w="11906" w:h="16838" w:code="9"/>
      <w:pgMar w:top="1701" w:right="1134" w:bottom="1418" w:left="1134" w:header="851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3FF0" w14:textId="77777777" w:rsidR="006C254A" w:rsidRDefault="006C254A">
      <w:r>
        <w:separator/>
      </w:r>
    </w:p>
  </w:endnote>
  <w:endnote w:type="continuationSeparator" w:id="0">
    <w:p w14:paraId="130ED695" w14:textId="77777777" w:rsidR="006C254A" w:rsidRDefault="006C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F13C" w14:textId="77777777" w:rsidR="00212235" w:rsidRPr="004A2299" w:rsidRDefault="00212235">
    <w:pPr>
      <w:pStyle w:val="Pie8dipagina"/>
      <w:jc w:val="right"/>
      <w:rPr>
        <w:rFonts w:ascii="Calibri" w:hAnsi="Calibri" w:cs="Calibri"/>
        <w:sz w:val="20"/>
        <w:szCs w:val="20"/>
      </w:rPr>
    </w:pPr>
    <w:r w:rsidRPr="004A2299">
      <w:rPr>
        <w:rFonts w:ascii="Calibri" w:hAnsi="Calibri" w:cs="Calibri"/>
        <w:sz w:val="20"/>
        <w:szCs w:val="20"/>
      </w:rPr>
      <w:fldChar w:fldCharType="begin"/>
    </w:r>
    <w:r w:rsidRPr="004A2299">
      <w:rPr>
        <w:rFonts w:ascii="Calibri" w:hAnsi="Calibri" w:cs="Calibri"/>
        <w:sz w:val="20"/>
        <w:szCs w:val="20"/>
      </w:rPr>
      <w:instrText xml:space="preserve"> PAGE </w:instrText>
    </w:r>
    <w:r w:rsidRPr="004A2299">
      <w:rPr>
        <w:rFonts w:ascii="Calibri" w:hAnsi="Calibri" w:cs="Calibri"/>
        <w:sz w:val="20"/>
        <w:szCs w:val="20"/>
      </w:rPr>
      <w:fldChar w:fldCharType="separate"/>
    </w:r>
    <w:r w:rsidR="007C399B">
      <w:rPr>
        <w:rFonts w:ascii="Calibri" w:hAnsi="Calibri" w:cs="Calibri"/>
        <w:noProof/>
        <w:sz w:val="20"/>
        <w:szCs w:val="20"/>
      </w:rPr>
      <w:t>4</w:t>
    </w:r>
    <w:r w:rsidRPr="004A229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DB73" w14:textId="77777777" w:rsidR="006C254A" w:rsidRDefault="006C254A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14:paraId="2E3D41CC" w14:textId="77777777" w:rsidR="006C254A" w:rsidRDefault="006C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862A" w14:textId="2486063B" w:rsidR="001D2681" w:rsidRPr="004F0672" w:rsidRDefault="001D2681" w:rsidP="001D2681">
    <w:pPr>
      <w:pStyle w:val="Intestazione"/>
      <w:jc w:val="right"/>
      <w:rPr>
        <w:rFonts w:ascii="Calibri" w:hAnsi="Calibri" w:cs="Calibri"/>
        <w:i/>
        <w:iCs/>
        <w:sz w:val="28"/>
        <w:szCs w:val="28"/>
      </w:rPr>
    </w:pPr>
    <w:r w:rsidRPr="004F0672">
      <w:rPr>
        <w:rFonts w:ascii="Calibri" w:hAnsi="Calibri" w:cs="Calibri"/>
        <w:i/>
        <w:iCs/>
        <w:sz w:val="28"/>
        <w:szCs w:val="28"/>
      </w:rPr>
      <w:t>Istanza di partecipazione</w:t>
    </w:r>
    <w:r w:rsidR="00246840">
      <w:rPr>
        <w:rFonts w:ascii="Calibri" w:hAnsi="Calibri" w:cs="Calibri"/>
        <w:i/>
        <w:iCs/>
        <w:sz w:val="28"/>
        <w:szCs w:val="28"/>
      </w:rPr>
      <w:t xml:space="preserve"> all’avviso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"/>
      <w:lvlJc w:val="left"/>
      <w:pPr>
        <w:ind w:left="3413" w:hanging="360"/>
      </w:pPr>
      <w:rPr>
        <w:rFonts w:ascii="Liberation Serif" w:eastAsia="Times New Roman" w:hAnsi="Liberation Serif"/>
        <w:b/>
        <w:i w:val="0"/>
      </w:rPr>
    </w:lvl>
    <w:lvl w:ilvl="1">
      <w:start w:val="1"/>
      <w:numFmt w:val="bullet"/>
      <w:lvlText w:val="o"/>
      <w:lvlJc w:val="left"/>
      <w:pPr>
        <w:ind w:left="4133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4853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5573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6293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7013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7733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8453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9173" w:hanging="360"/>
      </w:pPr>
      <w:rPr>
        <w:rFonts w:ascii="Liberation Serif" w:eastAsia="Times New Roman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016124FF"/>
    <w:multiLevelType w:val="hybridMultilevel"/>
    <w:tmpl w:val="D76C0250"/>
    <w:lvl w:ilvl="0" w:tplc="694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96263"/>
    <w:multiLevelType w:val="hybridMultilevel"/>
    <w:tmpl w:val="5ACA5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21DE"/>
    <w:multiLevelType w:val="hybridMultilevel"/>
    <w:tmpl w:val="5906A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ACDAF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5C3C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9251D"/>
    <w:multiLevelType w:val="hybridMultilevel"/>
    <w:tmpl w:val="88E2F052"/>
    <w:lvl w:ilvl="0" w:tplc="478C34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C4024"/>
    <w:multiLevelType w:val="hybridMultilevel"/>
    <w:tmpl w:val="AE34937A"/>
    <w:lvl w:ilvl="0" w:tplc="0410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53F7B"/>
    <w:multiLevelType w:val="hybridMultilevel"/>
    <w:tmpl w:val="2D64CC72"/>
    <w:lvl w:ilvl="0" w:tplc="A8704D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E3396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1744E1"/>
    <w:multiLevelType w:val="hybridMultilevel"/>
    <w:tmpl w:val="EF7873A8"/>
    <w:lvl w:ilvl="0" w:tplc="0410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176F6E"/>
    <w:multiLevelType w:val="hybridMultilevel"/>
    <w:tmpl w:val="510CA080"/>
    <w:lvl w:ilvl="0" w:tplc="76A895E0">
      <w:start w:val="1"/>
      <w:numFmt w:val="decimal"/>
      <w:lvlText w:val="%1)"/>
      <w:lvlJc w:val="left"/>
      <w:pPr>
        <w:ind w:left="355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5" w15:restartNumberingAfterBreak="0">
    <w:nsid w:val="684D1074"/>
    <w:multiLevelType w:val="multilevel"/>
    <w:tmpl w:val="BFB04574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16" w15:restartNumberingAfterBreak="0">
    <w:nsid w:val="7B3E5658"/>
    <w:multiLevelType w:val="hybridMultilevel"/>
    <w:tmpl w:val="1A98B7DA"/>
    <w:lvl w:ilvl="0" w:tplc="14AC4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8454566">
    <w:abstractNumId w:val="0"/>
  </w:num>
  <w:num w:numId="2" w16cid:durableId="753817882">
    <w:abstractNumId w:val="1"/>
  </w:num>
  <w:num w:numId="3" w16cid:durableId="1905069795">
    <w:abstractNumId w:val="2"/>
  </w:num>
  <w:num w:numId="4" w16cid:durableId="1385326192">
    <w:abstractNumId w:val="3"/>
  </w:num>
  <w:num w:numId="5" w16cid:durableId="535705151">
    <w:abstractNumId w:val="4"/>
  </w:num>
  <w:num w:numId="6" w16cid:durableId="1611282451">
    <w:abstractNumId w:val="10"/>
  </w:num>
  <w:num w:numId="7" w16cid:durableId="2120877499">
    <w:abstractNumId w:val="9"/>
  </w:num>
  <w:num w:numId="8" w16cid:durableId="72626469">
    <w:abstractNumId w:val="7"/>
  </w:num>
  <w:num w:numId="9" w16cid:durableId="316500168">
    <w:abstractNumId w:val="15"/>
  </w:num>
  <w:num w:numId="10" w16cid:durableId="169607872">
    <w:abstractNumId w:val="13"/>
  </w:num>
  <w:num w:numId="11" w16cid:durableId="537157169">
    <w:abstractNumId w:val="11"/>
  </w:num>
  <w:num w:numId="12" w16cid:durableId="1204097514">
    <w:abstractNumId w:val="14"/>
  </w:num>
  <w:num w:numId="13" w16cid:durableId="1870608182">
    <w:abstractNumId w:val="6"/>
  </w:num>
  <w:num w:numId="14" w16cid:durableId="1374429638">
    <w:abstractNumId w:val="5"/>
  </w:num>
  <w:num w:numId="15" w16cid:durableId="1752700838">
    <w:abstractNumId w:val="8"/>
  </w:num>
  <w:num w:numId="16" w16cid:durableId="1626348282">
    <w:abstractNumId w:val="12"/>
  </w:num>
  <w:num w:numId="17" w16cid:durableId="1285577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3E"/>
    <w:rsid w:val="00006385"/>
    <w:rsid w:val="00012FC0"/>
    <w:rsid w:val="0001380F"/>
    <w:rsid w:val="00020BDA"/>
    <w:rsid w:val="00021A27"/>
    <w:rsid w:val="000C7801"/>
    <w:rsid w:val="00114748"/>
    <w:rsid w:val="0011475A"/>
    <w:rsid w:val="00133D5F"/>
    <w:rsid w:val="001369C1"/>
    <w:rsid w:val="001405D7"/>
    <w:rsid w:val="001A6129"/>
    <w:rsid w:val="001D1965"/>
    <w:rsid w:val="001D2681"/>
    <w:rsid w:val="001D462A"/>
    <w:rsid w:val="001F293A"/>
    <w:rsid w:val="00204E17"/>
    <w:rsid w:val="00212235"/>
    <w:rsid w:val="00217F49"/>
    <w:rsid w:val="0022136E"/>
    <w:rsid w:val="00226987"/>
    <w:rsid w:val="00244383"/>
    <w:rsid w:val="00246840"/>
    <w:rsid w:val="00252C96"/>
    <w:rsid w:val="002B1D05"/>
    <w:rsid w:val="00303B57"/>
    <w:rsid w:val="003274DA"/>
    <w:rsid w:val="003277D3"/>
    <w:rsid w:val="00345EE6"/>
    <w:rsid w:val="003555BB"/>
    <w:rsid w:val="00374559"/>
    <w:rsid w:val="003A44BC"/>
    <w:rsid w:val="003F269A"/>
    <w:rsid w:val="0040103C"/>
    <w:rsid w:val="004226B2"/>
    <w:rsid w:val="00423919"/>
    <w:rsid w:val="0042581D"/>
    <w:rsid w:val="00431E85"/>
    <w:rsid w:val="0046024C"/>
    <w:rsid w:val="00467D21"/>
    <w:rsid w:val="004710A3"/>
    <w:rsid w:val="004867CE"/>
    <w:rsid w:val="004A2299"/>
    <w:rsid w:val="004D636A"/>
    <w:rsid w:val="004F0672"/>
    <w:rsid w:val="00533BE2"/>
    <w:rsid w:val="00552B88"/>
    <w:rsid w:val="0058797B"/>
    <w:rsid w:val="00596D72"/>
    <w:rsid w:val="005A36B3"/>
    <w:rsid w:val="005A43C7"/>
    <w:rsid w:val="005C415E"/>
    <w:rsid w:val="005F180A"/>
    <w:rsid w:val="006325F5"/>
    <w:rsid w:val="0063427B"/>
    <w:rsid w:val="006369E6"/>
    <w:rsid w:val="00680BA2"/>
    <w:rsid w:val="006832CF"/>
    <w:rsid w:val="00684D18"/>
    <w:rsid w:val="006C254A"/>
    <w:rsid w:val="006C6076"/>
    <w:rsid w:val="006F7D4E"/>
    <w:rsid w:val="00724D30"/>
    <w:rsid w:val="00725B5E"/>
    <w:rsid w:val="007420D9"/>
    <w:rsid w:val="007474BA"/>
    <w:rsid w:val="00760958"/>
    <w:rsid w:val="00764A92"/>
    <w:rsid w:val="00765404"/>
    <w:rsid w:val="007847E2"/>
    <w:rsid w:val="00793828"/>
    <w:rsid w:val="007A29D9"/>
    <w:rsid w:val="007C399B"/>
    <w:rsid w:val="00803145"/>
    <w:rsid w:val="008C5A83"/>
    <w:rsid w:val="008D0A11"/>
    <w:rsid w:val="008D29D5"/>
    <w:rsid w:val="00945030"/>
    <w:rsid w:val="00991DF2"/>
    <w:rsid w:val="009A3534"/>
    <w:rsid w:val="009B70FF"/>
    <w:rsid w:val="009C4A3C"/>
    <w:rsid w:val="009F6370"/>
    <w:rsid w:val="00A045CC"/>
    <w:rsid w:val="00A32D34"/>
    <w:rsid w:val="00A81749"/>
    <w:rsid w:val="00A86BD8"/>
    <w:rsid w:val="00AA3CDF"/>
    <w:rsid w:val="00B22E57"/>
    <w:rsid w:val="00B65412"/>
    <w:rsid w:val="00B76F71"/>
    <w:rsid w:val="00BA3424"/>
    <w:rsid w:val="00BB4B51"/>
    <w:rsid w:val="00BE4D93"/>
    <w:rsid w:val="00BE5123"/>
    <w:rsid w:val="00C04289"/>
    <w:rsid w:val="00C07871"/>
    <w:rsid w:val="00C4343E"/>
    <w:rsid w:val="00C7075B"/>
    <w:rsid w:val="00C717B6"/>
    <w:rsid w:val="00C80441"/>
    <w:rsid w:val="00CC0896"/>
    <w:rsid w:val="00CD454E"/>
    <w:rsid w:val="00D210E6"/>
    <w:rsid w:val="00D32594"/>
    <w:rsid w:val="00D645D8"/>
    <w:rsid w:val="00DA5C4F"/>
    <w:rsid w:val="00DE5D0F"/>
    <w:rsid w:val="00E07E30"/>
    <w:rsid w:val="00E27DD9"/>
    <w:rsid w:val="00E539BD"/>
    <w:rsid w:val="00E734DD"/>
    <w:rsid w:val="00E91C49"/>
    <w:rsid w:val="00EC7B80"/>
    <w:rsid w:val="00F039AA"/>
    <w:rsid w:val="00F22C76"/>
    <w:rsid w:val="00F43713"/>
    <w:rsid w:val="00F73FE7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C8092C9"/>
  <w15:chartTrackingRefBased/>
  <w15:docId w15:val="{4544581A-4BC1-44FE-987F-0576AA6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65">
    <w:name w:val="ListLabel 65"/>
    <w:rPr>
      <w:rFonts w:ascii="Arial"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CollegamentoInternetvisitato">
    <w:name w:val="Collegamento Internet visitato"/>
    <w:rPr>
      <w:rFonts w:cs="Times New Roman"/>
      <w:color w:val="800080"/>
      <w:u w:val="single"/>
    </w:rPr>
  </w:style>
  <w:style w:type="character" w:customStyle="1" w:styleId="Caratterenotaapie8dipagina">
    <w:name w:val="Carattere nota a pièe8 di pagina"/>
  </w:style>
  <w:style w:type="character" w:customStyle="1" w:styleId="Richiamoallanotaapie8dipagina">
    <w:name w:val="Richiamo alla nota a pièe8 di pagina"/>
    <w:rPr>
      <w:vertAlign w:val="superscript"/>
    </w:rPr>
  </w:style>
  <w:style w:type="character" w:customStyle="1" w:styleId="ListLabel57">
    <w:name w:val="ListLabel 57"/>
    <w:rPr>
      <w:rFonts w:ascii="Arial" w:eastAsia="Times New Roman"/>
      <w:b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Punti">
    <w:name w:val="Punti"/>
    <w:rPr>
      <w:rFonts w:ascii="OpenSymbol" w:eastAsia="Times New Roman"/>
    </w:rPr>
  </w:style>
  <w:style w:type="character" w:customStyle="1" w:styleId="Caratteredinumerazione">
    <w:name w:val="Carattere di numerazione"/>
  </w:style>
  <w:style w:type="character" w:customStyle="1" w:styleId="Character20style">
    <w:name w:val="Character_20_style"/>
  </w:style>
  <w:style w:type="paragraph" w:styleId="Titolo">
    <w:name w:val="Title"/>
    <w:basedOn w:val="Normale"/>
    <w:next w:val="Corpotesto"/>
    <w:link w:val="TitoloCarattere"/>
    <w:qFormat/>
    <w:pPr>
      <w:keepNext/>
      <w:widowControl w:val="0"/>
      <w:suppressAutoHyphens w:val="0"/>
      <w:autoSpaceDE w:val="0"/>
      <w:spacing w:before="240" w:after="120"/>
    </w:pPr>
    <w:rPr>
      <w:rFonts w:ascii="Liberation Sans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link w:val="Titolo"/>
    <w:locked/>
    <w:rPr>
      <w:rFonts w:ascii="Calibri Light" w:eastAsia="Times New Roman" w:hAnsi="Calibri Light" w:cs="Mangal"/>
      <w:b/>
      <w:bCs/>
      <w:kern w:val="28"/>
      <w:sz w:val="29"/>
      <w:szCs w:val="29"/>
      <w:lang w:val="x-none" w:eastAsia="zh-CN" w:bidi="hi-IN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140" w:line="288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pPr>
      <w:widowControl w:val="0"/>
      <w:suppressLineNumbers/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Notaapie8dipagina">
    <w:name w:val="Nota a pièe8 di pagina"/>
    <w:basedOn w:val="Normale"/>
    <w:pPr>
      <w:widowControl w:val="0"/>
      <w:suppressLineNumbers/>
      <w:suppressAutoHyphens w:val="0"/>
      <w:autoSpaceDE w:val="0"/>
      <w:ind w:left="339" w:hanging="339"/>
    </w:pPr>
    <w:rPr>
      <w:rFonts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pPr>
      <w:widowControl w:val="0"/>
      <w:suppressAutoHyphens w:val="0"/>
      <w:autoSpaceDE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customStyle="1" w:styleId="Paragrafoelenco1">
    <w:name w:val="Paragrafo elenco1"/>
    <w:basedOn w:val="Normale"/>
    <w:pPr>
      <w:widowControl w:val="0"/>
      <w:suppressAutoHyphens w:val="0"/>
      <w:autoSpaceDE w:val="0"/>
      <w:spacing w:after="200" w:line="276" w:lineRule="auto"/>
      <w:ind w:left="720"/>
      <w:contextualSpacing/>
    </w:pPr>
    <w:rPr>
      <w:rFonts w:asci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pPr>
      <w:suppressAutoHyphens/>
      <w:autoSpaceDN w:val="0"/>
      <w:adjustRightInd w:val="0"/>
    </w:pPr>
    <w:rPr>
      <w:rFonts w:ascii="Times New Roman" w:hAnsi="Liberation Serif"/>
      <w:kern w:val="1"/>
      <w:lang w:eastAsia="zh-CN" w:bidi="hi-IN"/>
    </w:rPr>
  </w:style>
  <w:style w:type="paragraph" w:customStyle="1" w:styleId="HeaderandFooter">
    <w:name w:val="Header and Footer"/>
    <w:basedOn w:val="Normal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character" w:customStyle="1" w:styleId="IntestazioneCarattere">
    <w:name w:val="Intestazione Carattere"/>
    <w:link w:val="Intestazione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Pie8dipagina">
    <w:name w:val="Pièe8 di pagina"/>
    <w:basedOn w:val="Normal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555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1369C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locked/>
    <w:rsid w:val="001369C1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Paragrafoelenco">
    <w:name w:val="List Paragraph"/>
    <w:basedOn w:val="Normale"/>
    <w:uiPriority w:val="34"/>
    <w:qFormat/>
    <w:rsid w:val="00374559"/>
    <w:pPr>
      <w:suppressAutoHyphens w:val="0"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AVVISO PUBBLICO PER L’INDIVIDUAZIONE DI ENTI DEL TERZO SETTORE (ETS) DISPONIBILI A PARTECIPARE ALLA CO-PROGETTAZIONE E GESTIONE IN PARTNERSHIP DI PROPOSTE PROGETTUALI CON I SOGGETTI GESTORI DELLA FUNZIONE SOCIO-ASSISTENZIALE PER GLI ATS DELLA PR</vt:lpstr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AVVISO PUBBLICO PER L’INDIVIDUAZIONE DI ENTI DEL TERZO SETTORE (ETS) DISPONIBILI A PARTECIPARE ALLA CO-PROGETTAZIONE E GESTIONE IN PARTNERSHIP DI PROPOSTE PROGETTUALI CON I SOGGETTI GESTORI DELLA FUNZIONE SOCIO-ASSISTENZIALE PER GLI ATS DELLA PR</dc:title>
  <dc:subject/>
  <dc:creator>Basano Milena</dc:creator>
  <cp:keywords/>
  <dc:description/>
  <cp:lastModifiedBy>Basano Milena</cp:lastModifiedBy>
  <cp:revision>9</cp:revision>
  <dcterms:created xsi:type="dcterms:W3CDTF">2024-09-16T12:14:00Z</dcterms:created>
  <dcterms:modified xsi:type="dcterms:W3CDTF">2024-09-23T07:38:00Z</dcterms:modified>
</cp:coreProperties>
</file>